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99B17" w14:textId="142BD4C2" w:rsidR="00A51477" w:rsidRPr="007C65BA" w:rsidRDefault="007D2C46" w:rsidP="007D2C46">
      <w:pPr>
        <w:jc w:val="right"/>
        <w:rPr>
          <w:rFonts w:ascii="Calibri" w:hAnsi="Calibri" w:cs="Calibri"/>
          <w:b/>
          <w:bCs/>
          <w:sz w:val="24"/>
        </w:rPr>
      </w:pPr>
      <w:r>
        <w:t>formularz nr 4</w:t>
      </w:r>
    </w:p>
    <w:p w14:paraId="632FC574" w14:textId="77777777" w:rsidR="00A51477" w:rsidRPr="000E330C" w:rsidRDefault="00A51477" w:rsidP="008312A9">
      <w:pPr>
        <w:spacing w:line="240" w:lineRule="auto"/>
        <w:jc w:val="center"/>
        <w:rPr>
          <w:rFonts w:ascii="Calibri" w:hAnsi="Calibri" w:cs="Calibri"/>
          <w:bCs/>
          <w:sz w:val="24"/>
        </w:rPr>
      </w:pPr>
      <w:r w:rsidRPr="000E330C">
        <w:rPr>
          <w:rFonts w:ascii="Calibri" w:hAnsi="Calibri" w:cs="Calibri"/>
          <w:b/>
          <w:bCs/>
          <w:sz w:val="24"/>
        </w:rPr>
        <w:t>OŚWIADCZENIE</w:t>
      </w:r>
    </w:p>
    <w:p w14:paraId="3AB6D5F9" w14:textId="62AFA05A" w:rsidR="00A51477" w:rsidRPr="00F32B51" w:rsidRDefault="00A51477" w:rsidP="008312A9">
      <w:pPr>
        <w:spacing w:line="240" w:lineRule="auto"/>
        <w:rPr>
          <w:rFonts w:ascii="Calibri" w:hAnsi="Calibri" w:cs="Calibri"/>
          <w:bCs/>
          <w:szCs w:val="22"/>
        </w:rPr>
      </w:pPr>
    </w:p>
    <w:p w14:paraId="06A782D4" w14:textId="6352A23B" w:rsidR="00F32B51" w:rsidRPr="00F32B51" w:rsidRDefault="00F32B51" w:rsidP="008312A9">
      <w:pPr>
        <w:spacing w:line="240" w:lineRule="auto"/>
        <w:rPr>
          <w:rFonts w:ascii="Calibri" w:hAnsi="Calibri" w:cs="Calibri"/>
          <w:bCs/>
          <w:szCs w:val="22"/>
        </w:rPr>
      </w:pPr>
    </w:p>
    <w:p w14:paraId="74269982" w14:textId="77777777" w:rsidR="00F32B51" w:rsidRPr="00F32B51" w:rsidRDefault="00F32B51" w:rsidP="008312A9">
      <w:pPr>
        <w:spacing w:line="240" w:lineRule="auto"/>
        <w:rPr>
          <w:rFonts w:ascii="Calibri" w:hAnsi="Calibri" w:cs="Calibri"/>
          <w:bCs/>
          <w:szCs w:val="22"/>
        </w:rPr>
      </w:pPr>
    </w:p>
    <w:p w14:paraId="133B7B57" w14:textId="5F418FAC" w:rsidR="00A51477" w:rsidRPr="00F32B51" w:rsidRDefault="00A51477" w:rsidP="008312A9">
      <w:pPr>
        <w:spacing w:line="240" w:lineRule="auto"/>
        <w:rPr>
          <w:rFonts w:ascii="Calibri" w:hAnsi="Calibri" w:cs="Calibri"/>
          <w:bCs/>
          <w:szCs w:val="22"/>
        </w:rPr>
      </w:pPr>
      <w:r w:rsidRPr="00F32B51">
        <w:rPr>
          <w:rFonts w:ascii="Calibri" w:hAnsi="Calibri" w:cs="Calibri"/>
          <w:bCs/>
          <w:szCs w:val="22"/>
        </w:rPr>
        <w:t>Działając w imieniu:</w:t>
      </w:r>
      <w:r w:rsidR="00BD5028" w:rsidRPr="00F32B51">
        <w:rPr>
          <w:rFonts w:ascii="Calibri" w:hAnsi="Calibri" w:cs="Calibri"/>
          <w:bCs/>
          <w:szCs w:val="22"/>
        </w:rPr>
        <w:t xml:space="preserve"> </w:t>
      </w:r>
      <w:r w:rsidRPr="00F32B51">
        <w:rPr>
          <w:rFonts w:ascii="Calibri" w:hAnsi="Calibri" w:cs="Calibri"/>
          <w:bCs/>
          <w:szCs w:val="22"/>
        </w:rPr>
        <w:t>……………</w:t>
      </w:r>
      <w:r w:rsidR="00BD5028" w:rsidRPr="00F32B51">
        <w:rPr>
          <w:rFonts w:ascii="Calibri" w:hAnsi="Calibri" w:cs="Calibri"/>
          <w:bCs/>
          <w:szCs w:val="22"/>
        </w:rPr>
        <w:t>………………………</w:t>
      </w:r>
      <w:r w:rsidRPr="00F32B51">
        <w:rPr>
          <w:rFonts w:ascii="Calibri" w:hAnsi="Calibri" w:cs="Calibri"/>
          <w:bCs/>
          <w:szCs w:val="22"/>
        </w:rPr>
        <w:t>………………………………………………………………….</w:t>
      </w:r>
    </w:p>
    <w:p w14:paraId="6BF76FD3" w14:textId="77777777" w:rsidR="00A51477" w:rsidRPr="00F32B51" w:rsidRDefault="00A51477" w:rsidP="008312A9">
      <w:pPr>
        <w:pStyle w:val="Podpispola"/>
        <w:rPr>
          <w:rFonts w:ascii="Calibri" w:hAnsi="Calibri" w:cs="Calibri"/>
          <w:bCs/>
          <w:sz w:val="22"/>
          <w:szCs w:val="22"/>
        </w:rPr>
      </w:pPr>
      <w:r w:rsidRPr="00F32B51">
        <w:rPr>
          <w:rFonts w:ascii="Calibri" w:hAnsi="Calibri" w:cs="Calibri"/>
          <w:sz w:val="22"/>
          <w:szCs w:val="22"/>
        </w:rPr>
        <w:t>(pełna nazwa)</w:t>
      </w:r>
    </w:p>
    <w:p w14:paraId="0E89ECD6" w14:textId="77777777" w:rsidR="00BD5028" w:rsidRPr="00F32B51" w:rsidRDefault="00BD5028" w:rsidP="008312A9">
      <w:pPr>
        <w:spacing w:line="240" w:lineRule="auto"/>
        <w:rPr>
          <w:rFonts w:ascii="Calibri" w:hAnsi="Calibri" w:cs="Calibri"/>
          <w:bCs/>
          <w:szCs w:val="22"/>
        </w:rPr>
      </w:pPr>
    </w:p>
    <w:p w14:paraId="74A96A25" w14:textId="77777777" w:rsidR="00A51477" w:rsidRPr="00F32B51" w:rsidRDefault="00A51477" w:rsidP="008312A9">
      <w:pPr>
        <w:spacing w:after="120" w:line="240" w:lineRule="auto"/>
        <w:rPr>
          <w:rFonts w:ascii="Calibri" w:hAnsi="Calibri" w:cs="Calibri"/>
          <w:szCs w:val="22"/>
        </w:rPr>
      </w:pPr>
      <w:r w:rsidRPr="00F32B51">
        <w:rPr>
          <w:rFonts w:ascii="Calibri" w:hAnsi="Calibri" w:cs="Calibri"/>
          <w:bCs/>
          <w:szCs w:val="22"/>
        </w:rPr>
        <w:t>niniejszym oświadczam, że:</w:t>
      </w:r>
    </w:p>
    <w:p w14:paraId="29888987" w14:textId="77777777" w:rsidR="00964927" w:rsidRDefault="00964927" w:rsidP="00B030D7">
      <w:pPr>
        <w:numPr>
          <w:ilvl w:val="0"/>
          <w:numId w:val="2"/>
        </w:numPr>
        <w:tabs>
          <w:tab w:val="clear" w:pos="720"/>
        </w:tabs>
        <w:spacing w:after="120" w:line="24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Akceptuję/</w:t>
      </w:r>
      <w:proofErr w:type="spellStart"/>
      <w:r>
        <w:rPr>
          <w:rFonts w:ascii="Calibri" w:hAnsi="Calibri" w:cs="Calibri"/>
          <w:szCs w:val="22"/>
        </w:rPr>
        <w:t>emy</w:t>
      </w:r>
      <w:proofErr w:type="spellEnd"/>
      <w:r>
        <w:rPr>
          <w:rFonts w:ascii="Calibri" w:hAnsi="Calibri" w:cs="Calibri"/>
          <w:szCs w:val="22"/>
        </w:rPr>
        <w:t xml:space="preserve"> bezwarunkowo postanowienia SIWP, tj. szczegółowe warunki wynikające z SIWP wraz z formularzami i załącznikami, w tym treść projektu umowy,</w:t>
      </w:r>
    </w:p>
    <w:p w14:paraId="7610C161" w14:textId="77777777" w:rsidR="00964927" w:rsidRDefault="00964927" w:rsidP="00B030D7">
      <w:pPr>
        <w:numPr>
          <w:ilvl w:val="0"/>
          <w:numId w:val="2"/>
        </w:numPr>
        <w:tabs>
          <w:tab w:val="clear" w:pos="720"/>
        </w:tabs>
        <w:spacing w:after="120" w:line="24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Uwzględniłem/liśmy w swojej ofercie wszystkie warunki i okoliczności, mogące mieć wpływ na jakość, terminowość i koszt wykonania Zamówienia, warunki w miejscu, gdzie wykonywane będzie zamówienie są nam znane. Nie wnoszę zastrzeżeń do przewidzianego zakresu zamówienia i nie będę domagał się przyznania dodatkowego wynagrodzenia.</w:t>
      </w:r>
    </w:p>
    <w:p w14:paraId="17983726" w14:textId="45F9C790" w:rsidR="00964927" w:rsidRPr="00341504" w:rsidRDefault="00964927" w:rsidP="008D39B7">
      <w:pPr>
        <w:numPr>
          <w:ilvl w:val="0"/>
          <w:numId w:val="2"/>
        </w:numPr>
        <w:tabs>
          <w:tab w:val="clear" w:pos="720"/>
        </w:tabs>
        <w:spacing w:after="120" w:line="240" w:lineRule="auto"/>
        <w:rPr>
          <w:rFonts w:ascii="Calibri" w:hAnsi="Calibri" w:cs="Calibri"/>
          <w:szCs w:val="22"/>
        </w:rPr>
      </w:pPr>
      <w:r w:rsidRPr="00341504">
        <w:rPr>
          <w:rFonts w:ascii="Calibri" w:hAnsi="Calibri" w:cs="Calibri"/>
          <w:szCs w:val="22"/>
        </w:rPr>
        <w:t>w odniesieniu do reprezentowanego przeze mnie przedsiębiorcy nie wszczęto postępowania o ogłoszenie upadłości, nie ogłoszono upadłości, nie wszczęto postępowania restrukturyzacyjnego i likwidacji,</w:t>
      </w:r>
    </w:p>
    <w:p w14:paraId="209C33BE" w14:textId="7E5FB130" w:rsidR="002A720B" w:rsidRPr="00964927" w:rsidRDefault="00964927" w:rsidP="00B030D7">
      <w:pPr>
        <w:numPr>
          <w:ilvl w:val="0"/>
          <w:numId w:val="2"/>
        </w:numPr>
        <w:tabs>
          <w:tab w:val="clear" w:pos="720"/>
        </w:tabs>
        <w:autoSpaceDE w:val="0"/>
        <w:spacing w:after="120" w:line="24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zobowiązuję się, w przypadku wyboru oferty podmiotu, który reprezentuję, do zawarcia umowy stanowiącej załącznik do SIWP, w miejscu i terminie wyznaczonym przez Zamawiającego,</w:t>
      </w:r>
    </w:p>
    <w:p w14:paraId="459A3DBF" w14:textId="77777777" w:rsidR="005D3C49" w:rsidRPr="005D3C49" w:rsidRDefault="005D3C49" w:rsidP="00495812">
      <w:pPr>
        <w:tabs>
          <w:tab w:val="num" w:pos="993"/>
        </w:tabs>
        <w:autoSpaceDE w:val="0"/>
        <w:spacing w:after="120"/>
        <w:ind w:left="567" w:hanging="283"/>
        <w:rPr>
          <w:rFonts w:ascii="Calibri" w:hAnsi="Calibri" w:cs="Calibri"/>
          <w:sz w:val="24"/>
        </w:rPr>
        <w:sectPr w:rsidR="005D3C49" w:rsidRPr="005D3C49" w:rsidSect="004627C1">
          <w:headerReference w:type="default" r:id="rId8"/>
          <w:footerReference w:type="default" r:id="rId9"/>
          <w:pgSz w:w="11906" w:h="16838"/>
          <w:pgMar w:top="1418" w:right="1418" w:bottom="1134" w:left="1418" w:header="720" w:footer="709" w:gutter="0"/>
          <w:cols w:space="708"/>
          <w:docGrid w:linePitch="600" w:charSpace="36864"/>
        </w:sectPr>
      </w:pPr>
    </w:p>
    <w:p w14:paraId="2379B347" w14:textId="77777777" w:rsidR="00A51477" w:rsidRPr="007C65BA" w:rsidRDefault="00A51477">
      <w:pPr>
        <w:rPr>
          <w:rFonts w:ascii="Calibri" w:hAnsi="Calibri" w:cs="Calibri"/>
          <w:sz w:val="24"/>
        </w:rPr>
      </w:pPr>
    </w:p>
    <w:p w14:paraId="1E21400B" w14:textId="77777777" w:rsidR="0002612D" w:rsidRDefault="0002612D">
      <w:pPr>
        <w:rPr>
          <w:rFonts w:ascii="Calibri" w:hAnsi="Calibri" w:cs="Calibri"/>
          <w:sz w:val="24"/>
        </w:rPr>
        <w:sectPr w:rsidR="0002612D" w:rsidSect="00145BF6">
          <w:type w:val="continuous"/>
          <w:pgSz w:w="11906" w:h="16838"/>
          <w:pgMar w:top="1417" w:right="1417" w:bottom="1417" w:left="1417" w:header="720" w:footer="709" w:gutter="0"/>
          <w:cols w:num="2" w:space="708"/>
          <w:docGrid w:linePitch="600" w:charSpace="36864"/>
        </w:sectPr>
      </w:pPr>
    </w:p>
    <w:p w14:paraId="49F0E67B" w14:textId="77777777" w:rsidR="0002612D" w:rsidRDefault="0002612D" w:rsidP="0002612D">
      <w:pPr>
        <w:rPr>
          <w:rFonts w:ascii="Calibri" w:hAnsi="Calibri"/>
          <w:sz w:val="24"/>
        </w:rPr>
      </w:pPr>
    </w:p>
    <w:p w14:paraId="39C6CE5B" w14:textId="77777777" w:rsidR="0002612D" w:rsidRPr="007C65BA" w:rsidRDefault="0002612D" w:rsidP="0002612D">
      <w:pPr>
        <w:ind w:left="3969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……………………….</w:t>
      </w:r>
      <w:r w:rsidRPr="007C65BA">
        <w:rPr>
          <w:rFonts w:ascii="Calibri" w:hAnsi="Calibri" w:cs="Calibri"/>
          <w:sz w:val="20"/>
          <w:szCs w:val="20"/>
        </w:rPr>
        <w:t>………………….………………….……………………………</w:t>
      </w:r>
    </w:p>
    <w:p w14:paraId="0EDF6790" w14:textId="23F49CD9" w:rsidR="00A51477" w:rsidRPr="007C65BA" w:rsidRDefault="0002612D" w:rsidP="0002612D">
      <w:pPr>
        <w:ind w:left="3969"/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0"/>
          <w:szCs w:val="20"/>
        </w:rPr>
        <w:t xml:space="preserve">podpisy osób uprawnionych do reprezentowania </w:t>
      </w:r>
      <w:r>
        <w:rPr>
          <w:rFonts w:ascii="Calibri" w:hAnsi="Calibri" w:cs="Calibri"/>
          <w:sz w:val="20"/>
          <w:szCs w:val="20"/>
        </w:rPr>
        <w:t xml:space="preserve"> Oferenta</w:t>
      </w:r>
    </w:p>
    <w:sectPr w:rsidR="00A51477" w:rsidRPr="007C65BA" w:rsidSect="0002612D">
      <w:type w:val="continuous"/>
      <w:pgSz w:w="11906" w:h="16838"/>
      <w:pgMar w:top="1417" w:right="1417" w:bottom="1417" w:left="1417" w:header="720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6B1F3" w14:textId="77777777" w:rsidR="00796554" w:rsidRDefault="00796554">
      <w:pPr>
        <w:spacing w:line="240" w:lineRule="auto"/>
      </w:pPr>
      <w:r>
        <w:separator/>
      </w:r>
    </w:p>
  </w:endnote>
  <w:endnote w:type="continuationSeparator" w:id="0">
    <w:p w14:paraId="4369B620" w14:textId="77777777" w:rsidR="00796554" w:rsidRDefault="00796554">
      <w:pPr>
        <w:spacing w:line="240" w:lineRule="auto"/>
      </w:pPr>
      <w:r>
        <w:continuationSeparator/>
      </w:r>
    </w:p>
  </w:endnote>
  <w:endnote w:type="continuationNotice" w:id="1">
    <w:p w14:paraId="53AE0F07" w14:textId="77777777" w:rsidR="00796554" w:rsidRDefault="0079655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04DFC" w14:textId="4DBBF1A2" w:rsidR="00761F01" w:rsidRPr="00761F01" w:rsidRDefault="007D14FD" w:rsidP="00761F01">
    <w:pPr>
      <w:pStyle w:val="Stopka"/>
      <w:rPr>
        <w:i w:val="0"/>
        <w:iCs/>
        <w:sz w:val="16"/>
        <w:szCs w:val="16"/>
      </w:rPr>
    </w:pPr>
    <w:r>
      <w:rPr>
        <w:i w:val="0"/>
        <w:iCs/>
        <w:sz w:val="16"/>
        <w:szCs w:val="16"/>
      </w:rPr>
      <w:t>____________________________________________________________________________________________________</w:t>
    </w:r>
  </w:p>
  <w:p w14:paraId="0778F990" w14:textId="199BC20E" w:rsidR="00F75C47" w:rsidRPr="00761F01" w:rsidRDefault="00761F01" w:rsidP="00761F01">
    <w:pPr>
      <w:pStyle w:val="Stopka"/>
      <w:rPr>
        <w:i w:val="0"/>
        <w:iCs/>
        <w:sz w:val="16"/>
        <w:szCs w:val="16"/>
      </w:rPr>
    </w:pPr>
    <w:r w:rsidRPr="00761F01">
      <w:rPr>
        <w:i w:val="0"/>
        <w:iCs/>
        <w:sz w:val="16"/>
        <w:szCs w:val="16"/>
      </w:rPr>
      <w:t xml:space="preserve">Strona </w:t>
    </w:r>
    <w:r w:rsidRPr="00761F01">
      <w:rPr>
        <w:i w:val="0"/>
        <w:iCs/>
        <w:sz w:val="16"/>
        <w:szCs w:val="16"/>
      </w:rPr>
      <w:fldChar w:fldCharType="begin"/>
    </w:r>
    <w:r w:rsidRPr="00761F01">
      <w:rPr>
        <w:i w:val="0"/>
        <w:iCs/>
        <w:sz w:val="16"/>
        <w:szCs w:val="16"/>
      </w:rPr>
      <w:instrText>PAGE  \* Arabic  \* MERGEFORMAT</w:instrText>
    </w:r>
    <w:r w:rsidRPr="00761F01">
      <w:rPr>
        <w:i w:val="0"/>
        <w:iCs/>
        <w:sz w:val="16"/>
        <w:szCs w:val="16"/>
      </w:rPr>
      <w:fldChar w:fldCharType="separate"/>
    </w:r>
    <w:r w:rsidRPr="00761F01">
      <w:rPr>
        <w:i w:val="0"/>
        <w:iCs/>
        <w:sz w:val="16"/>
        <w:szCs w:val="16"/>
      </w:rPr>
      <w:t>2</w:t>
    </w:r>
    <w:r w:rsidRPr="00761F01">
      <w:rPr>
        <w:i w:val="0"/>
        <w:iCs/>
        <w:sz w:val="16"/>
        <w:szCs w:val="16"/>
      </w:rPr>
      <w:fldChar w:fldCharType="end"/>
    </w:r>
    <w:r w:rsidRPr="00761F01">
      <w:rPr>
        <w:i w:val="0"/>
        <w:iCs/>
        <w:sz w:val="16"/>
        <w:szCs w:val="16"/>
      </w:rPr>
      <w:t xml:space="preserve"> z </w:t>
    </w:r>
    <w:r w:rsidRPr="00761F01">
      <w:rPr>
        <w:i w:val="0"/>
        <w:iCs/>
        <w:sz w:val="16"/>
        <w:szCs w:val="16"/>
      </w:rPr>
      <w:fldChar w:fldCharType="begin"/>
    </w:r>
    <w:r w:rsidRPr="00761F01">
      <w:rPr>
        <w:i w:val="0"/>
        <w:iCs/>
        <w:sz w:val="16"/>
        <w:szCs w:val="16"/>
      </w:rPr>
      <w:instrText>NUMPAGES \ * arabskie \ * MERGEFORMAT</w:instrText>
    </w:r>
    <w:r w:rsidRPr="00761F01">
      <w:rPr>
        <w:i w:val="0"/>
        <w:iCs/>
        <w:sz w:val="16"/>
        <w:szCs w:val="16"/>
      </w:rPr>
      <w:fldChar w:fldCharType="separate"/>
    </w:r>
    <w:r w:rsidRPr="00761F01">
      <w:rPr>
        <w:i w:val="0"/>
        <w:iCs/>
        <w:sz w:val="16"/>
        <w:szCs w:val="16"/>
      </w:rPr>
      <w:t>2</w:t>
    </w:r>
    <w:r w:rsidRPr="00761F01">
      <w:rPr>
        <w:i w:val="0"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D38F4" w14:textId="77777777" w:rsidR="00796554" w:rsidRDefault="00796554">
      <w:pPr>
        <w:spacing w:line="240" w:lineRule="auto"/>
      </w:pPr>
      <w:r>
        <w:separator/>
      </w:r>
    </w:p>
  </w:footnote>
  <w:footnote w:type="continuationSeparator" w:id="0">
    <w:p w14:paraId="7E1A7B04" w14:textId="77777777" w:rsidR="00796554" w:rsidRDefault="00796554">
      <w:pPr>
        <w:spacing w:line="240" w:lineRule="auto"/>
      </w:pPr>
      <w:r>
        <w:continuationSeparator/>
      </w:r>
    </w:p>
  </w:footnote>
  <w:footnote w:type="continuationNotice" w:id="1">
    <w:p w14:paraId="46B13A6F" w14:textId="77777777" w:rsidR="00796554" w:rsidRDefault="0079655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7A3EE" w14:textId="49B4C044" w:rsidR="000E330C" w:rsidRPr="00A024D5" w:rsidRDefault="000E330C" w:rsidP="000E330C">
    <w:pPr>
      <w:pStyle w:val="Nagwek"/>
      <w:spacing w:line="240" w:lineRule="auto"/>
      <w:jc w:val="center"/>
      <w:rPr>
        <w:rFonts w:asciiTheme="minorHAnsi" w:hAnsiTheme="minorHAnsi"/>
        <w:sz w:val="20"/>
        <w:szCs w:val="20"/>
      </w:rPr>
    </w:pPr>
    <w:r w:rsidRPr="00A024D5">
      <w:rPr>
        <w:rFonts w:asciiTheme="minorHAnsi" w:hAnsiTheme="minorHAnsi"/>
        <w:sz w:val="20"/>
        <w:szCs w:val="20"/>
      </w:rPr>
      <w:t>Przetarg na udzielenia zamówienia na usługi ochrony mienia,</w:t>
    </w:r>
  </w:p>
  <w:p w14:paraId="2348E423" w14:textId="77777777" w:rsidR="000E330C" w:rsidRPr="002828F7" w:rsidRDefault="000E330C" w:rsidP="000E330C">
    <w:pPr>
      <w:pStyle w:val="Nagwek"/>
      <w:spacing w:line="240" w:lineRule="auto"/>
      <w:jc w:val="center"/>
      <w:rPr>
        <w:rFonts w:asciiTheme="minorHAnsi" w:hAnsiTheme="minorHAnsi"/>
        <w:b/>
        <w:bCs/>
        <w:sz w:val="20"/>
        <w:szCs w:val="20"/>
      </w:rPr>
    </w:pPr>
    <w:r w:rsidRPr="00A024D5">
      <w:rPr>
        <w:rFonts w:asciiTheme="minorHAnsi" w:hAnsiTheme="minorHAnsi"/>
        <w:sz w:val="20"/>
        <w:szCs w:val="20"/>
      </w:rPr>
      <w:t>utrzymania czystości i utrzymania zieleni w obiektach WSSE „INVEST-PARK” Sp. z o. o.</w:t>
    </w:r>
  </w:p>
  <w:p w14:paraId="5012A2E5" w14:textId="673725DF" w:rsidR="000E330C" w:rsidRDefault="000E330C" w:rsidP="000E330C">
    <w:pPr>
      <w:pStyle w:val="Nagwek"/>
    </w:pPr>
    <w:r>
      <w:t>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21A823C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0" w:firstLine="0"/>
      </w:pPr>
      <w:rPr>
        <w:kern w:val="0"/>
        <w:sz w:val="24"/>
        <w:szCs w:val="24"/>
      </w:rPr>
    </w:lvl>
    <w:lvl w:ilvl="1">
      <w:start w:val="1"/>
      <w:numFmt w:val="decimal"/>
      <w:pStyle w:val="Nagwek2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kern w:val="0"/>
        <w:sz w:val="20"/>
        <w:szCs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Times New Roman"/>
        <w:sz w:val="20"/>
        <w:szCs w:val="20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ascii="Calibri" w:hAnsi="Calibri" w:cs="Times New Roman"/>
        <w:sz w:val="20"/>
        <w:szCs w:val="20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ascii="Calibri" w:hAnsi="Calibri" w:cs="Times New Roman"/>
        <w:sz w:val="20"/>
        <w:szCs w:val="20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ascii="Calibri" w:hAnsi="Calibri" w:cs="Times New Roman"/>
        <w:sz w:val="20"/>
        <w:szCs w:val="20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Calibri" w:hAnsi="Calibri" w:cs="Times New Roman"/>
        <w:sz w:val="20"/>
        <w:szCs w:val="20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Calibri" w:hAnsi="Calibri" w:cs="Times New Roman"/>
        <w:sz w:val="20"/>
        <w:szCs w:val="20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Calibri" w:hAnsi="Calibri" w:cs="Times New Roman"/>
        <w:sz w:val="20"/>
        <w:szCs w:val="20"/>
      </w:rPr>
    </w:lvl>
  </w:abstractNum>
  <w:abstractNum w:abstractNumId="1" w15:restartNumberingAfterBreak="0">
    <w:nsid w:val="00000002"/>
    <w:multiLevelType w:val="singleLevel"/>
    <w:tmpl w:val="FADC4DB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0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/>
      </w:rPr>
    </w:lvl>
  </w:abstractNum>
  <w:abstractNum w:abstractNumId="5" w15:restartNumberingAfterBreak="0">
    <w:nsid w:val="00000008"/>
    <w:multiLevelType w:val="singleLevel"/>
    <w:tmpl w:val="5CA6D194"/>
    <w:name w:val="WW8Num8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" w:hint="default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0000000C"/>
    <w:multiLevelType w:val="singleLevel"/>
    <w:tmpl w:val="615801A6"/>
    <w:name w:val="WW8Num12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 Narrow" w:hint="default"/>
      </w:rPr>
    </w:lvl>
  </w:abstractNum>
  <w:abstractNum w:abstractNumId="9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</w:abstractNum>
  <w:abstractNum w:abstractNumId="10" w15:restartNumberingAfterBreak="0">
    <w:nsid w:val="0000000E"/>
    <w:multiLevelType w:val="singleLevel"/>
    <w:tmpl w:val="3788A666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1" w15:restartNumberingAfterBreak="0">
    <w:nsid w:val="0000000F"/>
    <w:multiLevelType w:val="singleLevel"/>
    <w:tmpl w:val="68FE4E42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2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</w:abstractNum>
  <w:abstractNum w:abstractNumId="13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</w:rPr>
    </w:lvl>
  </w:abstractNum>
  <w:abstractNum w:abstractNumId="14" w15:restartNumberingAfterBreak="0">
    <w:nsid w:val="00000014"/>
    <w:multiLevelType w:val="singleLevel"/>
    <w:tmpl w:val="90CC7B0E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5" w15:restartNumberingAfterBreak="0">
    <w:nsid w:val="00000015"/>
    <w:multiLevelType w:val="singleLevel"/>
    <w:tmpl w:val="8D0A5D4A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6" w15:restartNumberingAfterBreak="0">
    <w:nsid w:val="00000016"/>
    <w:multiLevelType w:val="singleLevel"/>
    <w:tmpl w:val="0ABE7662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 Narrow" w:hint="default"/>
        <w:bCs/>
      </w:rPr>
    </w:lvl>
  </w:abstractNum>
  <w:abstractNum w:abstractNumId="17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18" w15:restartNumberingAfterBreak="0">
    <w:nsid w:val="0000001A"/>
    <w:multiLevelType w:val="singleLevel"/>
    <w:tmpl w:val="997A73A0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9" w15:restartNumberingAfterBreak="0">
    <w:nsid w:val="0000001B"/>
    <w:multiLevelType w:val="singleLevel"/>
    <w:tmpl w:val="0000001B"/>
    <w:name w:val="WW8Num27"/>
    <w:lvl w:ilvl="0">
      <w:start w:val="1"/>
      <w:numFmt w:val="lowerRoman"/>
      <w:lvlText w:val="%1."/>
      <w:lvlJc w:val="right"/>
      <w:pPr>
        <w:tabs>
          <w:tab w:val="num" w:pos="0"/>
        </w:tabs>
        <w:ind w:left="1440" w:hanging="360"/>
      </w:pPr>
      <w:rPr>
        <w:rFonts w:ascii="Arial Narrow" w:hAnsi="Arial Narrow" w:cs="Arial"/>
      </w:rPr>
    </w:lvl>
  </w:abstractNum>
  <w:abstractNum w:abstractNumId="20" w15:restartNumberingAfterBreak="0">
    <w:nsid w:val="0000001C"/>
    <w:multiLevelType w:val="multilevel"/>
    <w:tmpl w:val="3B7ECF9C"/>
    <w:name w:val="WW8Num2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Arial"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0000001D"/>
    <w:multiLevelType w:val="singleLevel"/>
    <w:tmpl w:val="1EAC2E2C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2" w15:restartNumberingAfterBreak="0">
    <w:nsid w:val="0000001E"/>
    <w:multiLevelType w:val="singleLevel"/>
    <w:tmpl w:val="5D6A0956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2"/>
        <w:szCs w:val="22"/>
      </w:rPr>
    </w:lvl>
  </w:abstractNum>
  <w:abstractNum w:abstractNumId="23" w15:restartNumberingAfterBreak="0">
    <w:nsid w:val="0000001F"/>
    <w:multiLevelType w:val="singleLevel"/>
    <w:tmpl w:val="DC0C45AA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4" w15:restartNumberingAfterBreak="0">
    <w:nsid w:val="00000020"/>
    <w:multiLevelType w:val="singleLevel"/>
    <w:tmpl w:val="1E1ECD30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5" w15:restartNumberingAfterBreak="0">
    <w:nsid w:val="00000021"/>
    <w:multiLevelType w:val="singleLevel"/>
    <w:tmpl w:val="D99E415A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num w:numId="1" w16cid:durableId="1870531317">
    <w:abstractNumId w:val="0"/>
  </w:num>
  <w:num w:numId="2" w16cid:durableId="1578199694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E3"/>
    <w:rsid w:val="0000014B"/>
    <w:rsid w:val="0001144F"/>
    <w:rsid w:val="00012CC4"/>
    <w:rsid w:val="0002612D"/>
    <w:rsid w:val="00046F6B"/>
    <w:rsid w:val="00050C27"/>
    <w:rsid w:val="00060CBD"/>
    <w:rsid w:val="00062D43"/>
    <w:rsid w:val="00063909"/>
    <w:rsid w:val="000648F5"/>
    <w:rsid w:val="00087F0D"/>
    <w:rsid w:val="000918B7"/>
    <w:rsid w:val="0009484C"/>
    <w:rsid w:val="000A2308"/>
    <w:rsid w:val="000B7241"/>
    <w:rsid w:val="000C08E4"/>
    <w:rsid w:val="000D2A5F"/>
    <w:rsid w:val="000E330C"/>
    <w:rsid w:val="000E623C"/>
    <w:rsid w:val="000F5B87"/>
    <w:rsid w:val="00113640"/>
    <w:rsid w:val="001211C0"/>
    <w:rsid w:val="001214AD"/>
    <w:rsid w:val="001316C7"/>
    <w:rsid w:val="00145BF6"/>
    <w:rsid w:val="0015192B"/>
    <w:rsid w:val="001549B0"/>
    <w:rsid w:val="00160160"/>
    <w:rsid w:val="00170734"/>
    <w:rsid w:val="00182D52"/>
    <w:rsid w:val="00197D5F"/>
    <w:rsid w:val="001A2F3E"/>
    <w:rsid w:val="001B17D4"/>
    <w:rsid w:val="001C26D7"/>
    <w:rsid w:val="001C72F1"/>
    <w:rsid w:val="001C7C8E"/>
    <w:rsid w:val="001E155B"/>
    <w:rsid w:val="001F20F2"/>
    <w:rsid w:val="00201183"/>
    <w:rsid w:val="002245F6"/>
    <w:rsid w:val="00247DCE"/>
    <w:rsid w:val="00255E1E"/>
    <w:rsid w:val="00257E60"/>
    <w:rsid w:val="00262CA6"/>
    <w:rsid w:val="00276586"/>
    <w:rsid w:val="00276F6C"/>
    <w:rsid w:val="0029262A"/>
    <w:rsid w:val="00296559"/>
    <w:rsid w:val="002A3C4C"/>
    <w:rsid w:val="002A4319"/>
    <w:rsid w:val="002A720B"/>
    <w:rsid w:val="002B2491"/>
    <w:rsid w:val="002B4BA8"/>
    <w:rsid w:val="002C2961"/>
    <w:rsid w:val="002D5FC6"/>
    <w:rsid w:val="002E16DC"/>
    <w:rsid w:val="002F14E8"/>
    <w:rsid w:val="002F49F8"/>
    <w:rsid w:val="0030224F"/>
    <w:rsid w:val="00315F15"/>
    <w:rsid w:val="0032505E"/>
    <w:rsid w:val="00330236"/>
    <w:rsid w:val="003357F4"/>
    <w:rsid w:val="003370A6"/>
    <w:rsid w:val="00341504"/>
    <w:rsid w:val="00341868"/>
    <w:rsid w:val="00354BF7"/>
    <w:rsid w:val="0036019C"/>
    <w:rsid w:val="003602D5"/>
    <w:rsid w:val="003A72FE"/>
    <w:rsid w:val="003B3870"/>
    <w:rsid w:val="003B553B"/>
    <w:rsid w:val="003B7616"/>
    <w:rsid w:val="003B7F15"/>
    <w:rsid w:val="003C1B27"/>
    <w:rsid w:val="003E2868"/>
    <w:rsid w:val="003E72E6"/>
    <w:rsid w:val="003F0A04"/>
    <w:rsid w:val="003F17EF"/>
    <w:rsid w:val="00416ABE"/>
    <w:rsid w:val="00423416"/>
    <w:rsid w:val="004243B0"/>
    <w:rsid w:val="00432542"/>
    <w:rsid w:val="004341F3"/>
    <w:rsid w:val="00437FDB"/>
    <w:rsid w:val="004627C1"/>
    <w:rsid w:val="004705A0"/>
    <w:rsid w:val="00471CF6"/>
    <w:rsid w:val="00480743"/>
    <w:rsid w:val="00495812"/>
    <w:rsid w:val="00496445"/>
    <w:rsid w:val="004B191D"/>
    <w:rsid w:val="004B3779"/>
    <w:rsid w:val="004C0384"/>
    <w:rsid w:val="004D3326"/>
    <w:rsid w:val="004D4337"/>
    <w:rsid w:val="004D641B"/>
    <w:rsid w:val="004E2A31"/>
    <w:rsid w:val="004E6E98"/>
    <w:rsid w:val="005315DA"/>
    <w:rsid w:val="0054002A"/>
    <w:rsid w:val="00540B15"/>
    <w:rsid w:val="00542634"/>
    <w:rsid w:val="00542AE7"/>
    <w:rsid w:val="005430C5"/>
    <w:rsid w:val="005625C6"/>
    <w:rsid w:val="00571405"/>
    <w:rsid w:val="0057329D"/>
    <w:rsid w:val="005B63D2"/>
    <w:rsid w:val="005C1FDC"/>
    <w:rsid w:val="005C589D"/>
    <w:rsid w:val="005C5B92"/>
    <w:rsid w:val="005D06E2"/>
    <w:rsid w:val="005D0E07"/>
    <w:rsid w:val="005D3C49"/>
    <w:rsid w:val="005D5226"/>
    <w:rsid w:val="00603438"/>
    <w:rsid w:val="006066A0"/>
    <w:rsid w:val="00617D38"/>
    <w:rsid w:val="00624A27"/>
    <w:rsid w:val="00624EC4"/>
    <w:rsid w:val="00632CB3"/>
    <w:rsid w:val="00642CF9"/>
    <w:rsid w:val="00643E2E"/>
    <w:rsid w:val="006552FA"/>
    <w:rsid w:val="006572C1"/>
    <w:rsid w:val="00666277"/>
    <w:rsid w:val="00672C57"/>
    <w:rsid w:val="00675EED"/>
    <w:rsid w:val="00675F5B"/>
    <w:rsid w:val="006856C3"/>
    <w:rsid w:val="006A00EC"/>
    <w:rsid w:val="006B3D38"/>
    <w:rsid w:val="006B5275"/>
    <w:rsid w:val="006E75C1"/>
    <w:rsid w:val="006E7E5E"/>
    <w:rsid w:val="007054C8"/>
    <w:rsid w:val="00705955"/>
    <w:rsid w:val="00706AA2"/>
    <w:rsid w:val="00727DDA"/>
    <w:rsid w:val="00744DCC"/>
    <w:rsid w:val="0075242E"/>
    <w:rsid w:val="007525A9"/>
    <w:rsid w:val="00753C22"/>
    <w:rsid w:val="00754981"/>
    <w:rsid w:val="00756962"/>
    <w:rsid w:val="00761F01"/>
    <w:rsid w:val="00763B6D"/>
    <w:rsid w:val="00796554"/>
    <w:rsid w:val="007C3F09"/>
    <w:rsid w:val="007C65BA"/>
    <w:rsid w:val="007D14FD"/>
    <w:rsid w:val="007D2C46"/>
    <w:rsid w:val="007D5CC7"/>
    <w:rsid w:val="007E0C78"/>
    <w:rsid w:val="007E3711"/>
    <w:rsid w:val="007E5125"/>
    <w:rsid w:val="007F2BAC"/>
    <w:rsid w:val="007F77D6"/>
    <w:rsid w:val="0080685D"/>
    <w:rsid w:val="008118CE"/>
    <w:rsid w:val="00812642"/>
    <w:rsid w:val="00813B8F"/>
    <w:rsid w:val="0081434B"/>
    <w:rsid w:val="008312A9"/>
    <w:rsid w:val="00831BEA"/>
    <w:rsid w:val="008621BA"/>
    <w:rsid w:val="008800CE"/>
    <w:rsid w:val="00890270"/>
    <w:rsid w:val="008946A1"/>
    <w:rsid w:val="008B46AB"/>
    <w:rsid w:val="008C3688"/>
    <w:rsid w:val="008D0970"/>
    <w:rsid w:val="009019F9"/>
    <w:rsid w:val="00903DCD"/>
    <w:rsid w:val="00907EA2"/>
    <w:rsid w:val="00912FD4"/>
    <w:rsid w:val="00914EBD"/>
    <w:rsid w:val="00916287"/>
    <w:rsid w:val="0094120A"/>
    <w:rsid w:val="00941FC7"/>
    <w:rsid w:val="00944FC6"/>
    <w:rsid w:val="0095473E"/>
    <w:rsid w:val="00964927"/>
    <w:rsid w:val="00967234"/>
    <w:rsid w:val="0098767A"/>
    <w:rsid w:val="00996EE8"/>
    <w:rsid w:val="009B0751"/>
    <w:rsid w:val="009F5BD2"/>
    <w:rsid w:val="009F7D41"/>
    <w:rsid w:val="00A00651"/>
    <w:rsid w:val="00A04BFC"/>
    <w:rsid w:val="00A223A0"/>
    <w:rsid w:val="00A231A5"/>
    <w:rsid w:val="00A27754"/>
    <w:rsid w:val="00A37767"/>
    <w:rsid w:val="00A436B9"/>
    <w:rsid w:val="00A51477"/>
    <w:rsid w:val="00A523FF"/>
    <w:rsid w:val="00A54608"/>
    <w:rsid w:val="00A5672F"/>
    <w:rsid w:val="00A60DC2"/>
    <w:rsid w:val="00A63227"/>
    <w:rsid w:val="00A71DC9"/>
    <w:rsid w:val="00A75C55"/>
    <w:rsid w:val="00A8426B"/>
    <w:rsid w:val="00A93728"/>
    <w:rsid w:val="00A9640F"/>
    <w:rsid w:val="00A96876"/>
    <w:rsid w:val="00AB090C"/>
    <w:rsid w:val="00AE3333"/>
    <w:rsid w:val="00AF7FB1"/>
    <w:rsid w:val="00B030D7"/>
    <w:rsid w:val="00B215AA"/>
    <w:rsid w:val="00B24608"/>
    <w:rsid w:val="00B35AD1"/>
    <w:rsid w:val="00B51172"/>
    <w:rsid w:val="00B6222A"/>
    <w:rsid w:val="00B72D29"/>
    <w:rsid w:val="00B86326"/>
    <w:rsid w:val="00B94D9F"/>
    <w:rsid w:val="00BA032F"/>
    <w:rsid w:val="00BB225E"/>
    <w:rsid w:val="00BC4DD0"/>
    <w:rsid w:val="00BC571D"/>
    <w:rsid w:val="00BD5028"/>
    <w:rsid w:val="00BD796A"/>
    <w:rsid w:val="00BE2897"/>
    <w:rsid w:val="00BE2DD1"/>
    <w:rsid w:val="00BE5390"/>
    <w:rsid w:val="00BF773F"/>
    <w:rsid w:val="00C2665F"/>
    <w:rsid w:val="00C34FD5"/>
    <w:rsid w:val="00C37A7A"/>
    <w:rsid w:val="00C44A79"/>
    <w:rsid w:val="00C453C3"/>
    <w:rsid w:val="00C535EF"/>
    <w:rsid w:val="00C63970"/>
    <w:rsid w:val="00C6784D"/>
    <w:rsid w:val="00CB3570"/>
    <w:rsid w:val="00CB75CD"/>
    <w:rsid w:val="00CE4DE3"/>
    <w:rsid w:val="00CF4D46"/>
    <w:rsid w:val="00D02445"/>
    <w:rsid w:val="00D114E6"/>
    <w:rsid w:val="00D136AA"/>
    <w:rsid w:val="00D27453"/>
    <w:rsid w:val="00D30C18"/>
    <w:rsid w:val="00D43310"/>
    <w:rsid w:val="00D47FFE"/>
    <w:rsid w:val="00D54CE5"/>
    <w:rsid w:val="00D6372C"/>
    <w:rsid w:val="00D63F71"/>
    <w:rsid w:val="00D643E3"/>
    <w:rsid w:val="00D7316D"/>
    <w:rsid w:val="00D85CA4"/>
    <w:rsid w:val="00D90DE6"/>
    <w:rsid w:val="00DE67EF"/>
    <w:rsid w:val="00DF45C5"/>
    <w:rsid w:val="00DF6AD0"/>
    <w:rsid w:val="00E13748"/>
    <w:rsid w:val="00E21272"/>
    <w:rsid w:val="00E25B1C"/>
    <w:rsid w:val="00E30D35"/>
    <w:rsid w:val="00E37F54"/>
    <w:rsid w:val="00E41793"/>
    <w:rsid w:val="00E41ED9"/>
    <w:rsid w:val="00E42F06"/>
    <w:rsid w:val="00E46E85"/>
    <w:rsid w:val="00E54224"/>
    <w:rsid w:val="00E543E5"/>
    <w:rsid w:val="00E54EA4"/>
    <w:rsid w:val="00E55AD1"/>
    <w:rsid w:val="00E56F8E"/>
    <w:rsid w:val="00E6044F"/>
    <w:rsid w:val="00E61B6E"/>
    <w:rsid w:val="00E716BE"/>
    <w:rsid w:val="00E80AE6"/>
    <w:rsid w:val="00E86ECE"/>
    <w:rsid w:val="00E90890"/>
    <w:rsid w:val="00E92506"/>
    <w:rsid w:val="00EA2BD5"/>
    <w:rsid w:val="00EB7AB5"/>
    <w:rsid w:val="00ED01E0"/>
    <w:rsid w:val="00ED5853"/>
    <w:rsid w:val="00EF0360"/>
    <w:rsid w:val="00EF5A09"/>
    <w:rsid w:val="00F16067"/>
    <w:rsid w:val="00F161F8"/>
    <w:rsid w:val="00F20977"/>
    <w:rsid w:val="00F22F94"/>
    <w:rsid w:val="00F32B51"/>
    <w:rsid w:val="00F35B38"/>
    <w:rsid w:val="00F37995"/>
    <w:rsid w:val="00F40591"/>
    <w:rsid w:val="00F64A77"/>
    <w:rsid w:val="00F64E64"/>
    <w:rsid w:val="00F70469"/>
    <w:rsid w:val="00F74E83"/>
    <w:rsid w:val="00F75B94"/>
    <w:rsid w:val="00F75C47"/>
    <w:rsid w:val="00FD2527"/>
    <w:rsid w:val="00FE1470"/>
    <w:rsid w:val="00FE1836"/>
    <w:rsid w:val="00FE68C5"/>
    <w:rsid w:val="00FF3341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35A3D4"/>
  <w15:docId w15:val="{903E8559-9FA8-48D5-9287-36E63CD8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360" w:lineRule="auto"/>
      <w:jc w:val="both"/>
    </w:pPr>
    <w:rPr>
      <w:rFonts w:ascii="Arial" w:hAnsi="Arial" w:cs="Arial"/>
      <w:sz w:val="22"/>
      <w:szCs w:val="24"/>
      <w:lang w:eastAsia="ar-SA"/>
    </w:rPr>
  </w:style>
  <w:style w:type="paragraph" w:styleId="Nagwek1">
    <w:name w:val="heading 1"/>
    <w:basedOn w:val="Normalny"/>
    <w:next w:val="Normalny"/>
    <w:qFormat/>
    <w:rsid w:val="00D643E3"/>
    <w:pPr>
      <w:keepNext/>
      <w:numPr>
        <w:numId w:val="1"/>
      </w:numPr>
      <w:spacing w:before="240" w:after="60"/>
      <w:outlineLvl w:val="0"/>
    </w:pPr>
    <w:rPr>
      <w:rFonts w:ascii="Calibri" w:hAnsi="Calibri"/>
      <w:b/>
      <w:bCs/>
      <w:caps/>
      <w:kern w:val="1"/>
      <w:sz w:val="24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Times New Roman"/>
      <w:sz w:val="20"/>
      <w:szCs w:val="20"/>
    </w:rPr>
  </w:style>
  <w:style w:type="character" w:customStyle="1" w:styleId="WW8Num2z0">
    <w:name w:val="WW8Num2z0"/>
    <w:rPr>
      <w:rFonts w:ascii="Arial Narrow" w:hAnsi="Arial Narrow" w:cs="Arial"/>
    </w:rPr>
  </w:style>
  <w:style w:type="character" w:customStyle="1" w:styleId="WW8Num3z0">
    <w:name w:val="WW8Num3z0"/>
    <w:rPr>
      <w:rFonts w:ascii="Arial Narrow" w:hAnsi="Arial Narrow" w:cs="Arial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Arial Narrow" w:hAnsi="Arial Narrow" w:cs="Arial Narrow"/>
      <w:sz w:val="20"/>
    </w:rPr>
  </w:style>
  <w:style w:type="character" w:customStyle="1" w:styleId="WW8Num6z0">
    <w:name w:val="WW8Num6z0"/>
    <w:rPr>
      <w:rFonts w:ascii="Arial Narrow" w:hAnsi="Arial Narrow" w:cs="Arial Narrow"/>
    </w:rPr>
  </w:style>
  <w:style w:type="character" w:customStyle="1" w:styleId="WW8Num7z0">
    <w:name w:val="WW8Num7z0"/>
    <w:rPr>
      <w:rFonts w:ascii="Arial Narrow" w:hAnsi="Arial Narrow" w:cs="Arial"/>
    </w:rPr>
  </w:style>
  <w:style w:type="character" w:customStyle="1" w:styleId="WW8Num8z0">
    <w:name w:val="WW8Num8z0"/>
    <w:rPr>
      <w:rFonts w:ascii="Arial Narrow" w:hAnsi="Arial Narrow" w:cs="Arial"/>
    </w:rPr>
  </w:style>
  <w:style w:type="character" w:customStyle="1" w:styleId="WW8Num9z0">
    <w:name w:val="WW8Num9z0"/>
    <w:rPr>
      <w:rFonts w:cs="Arial Narrow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  <w:sz w:val="22"/>
    </w:rPr>
  </w:style>
  <w:style w:type="character" w:customStyle="1" w:styleId="WW8Num11z1">
    <w:name w:val="WW8Num11z1"/>
    <w:rPr>
      <w:rFonts w:hint="default"/>
    </w:rPr>
  </w:style>
  <w:style w:type="character" w:customStyle="1" w:styleId="WW8Num12z0">
    <w:name w:val="WW8Num12z0"/>
    <w:rPr>
      <w:rFonts w:ascii="Arial Narrow" w:hAnsi="Arial Narrow" w:cs="Arial Narrow"/>
    </w:rPr>
  </w:style>
  <w:style w:type="character" w:customStyle="1" w:styleId="WW8Num13z0">
    <w:name w:val="WW8Num13z0"/>
    <w:rPr>
      <w:rFonts w:cs="Arial" w:hint="default"/>
      <w:sz w:val="22"/>
    </w:rPr>
  </w:style>
  <w:style w:type="character" w:customStyle="1" w:styleId="WW8Num14z0">
    <w:name w:val="WW8Num14z0"/>
    <w:rPr>
      <w:rFonts w:ascii="Arial Narrow" w:hAnsi="Arial Narrow" w:cs="Arial"/>
    </w:rPr>
  </w:style>
  <w:style w:type="character" w:customStyle="1" w:styleId="WW8Num15z0">
    <w:name w:val="WW8Num15z0"/>
    <w:rPr>
      <w:rFonts w:ascii="Arial Narrow" w:hAnsi="Arial Narrow" w:cs="Arial"/>
    </w:rPr>
  </w:style>
  <w:style w:type="character" w:customStyle="1" w:styleId="WW8Num16z0">
    <w:name w:val="WW8Num16z0"/>
    <w:rPr>
      <w:rFonts w:ascii="Arial Narrow" w:hAnsi="Arial Narrow" w:cs="Arial"/>
    </w:rPr>
  </w:style>
  <w:style w:type="character" w:customStyle="1" w:styleId="WW8Num17z0">
    <w:name w:val="WW8Num17z0"/>
    <w:rPr>
      <w:rFonts w:cs="Arial" w:hint="default"/>
    </w:rPr>
  </w:style>
  <w:style w:type="character" w:customStyle="1" w:styleId="WW8Num18z0">
    <w:name w:val="WW8Num18z0"/>
    <w:rPr>
      <w:rFonts w:cs="Arial"/>
    </w:rPr>
  </w:style>
  <w:style w:type="character" w:customStyle="1" w:styleId="WW8Num19z0">
    <w:name w:val="WW8Num19z0"/>
    <w:rPr>
      <w:rFonts w:ascii="Arial Narrow" w:hAnsi="Arial Narrow" w:cs="Arial Narrow"/>
    </w:rPr>
  </w:style>
  <w:style w:type="character" w:customStyle="1" w:styleId="WW8Num20z0">
    <w:name w:val="WW8Num20z0"/>
    <w:rPr>
      <w:rFonts w:ascii="Arial Narrow" w:hAnsi="Arial Narrow" w:cs="Arial"/>
    </w:rPr>
  </w:style>
  <w:style w:type="character" w:customStyle="1" w:styleId="WW8Num21z0">
    <w:name w:val="WW8Num21z0"/>
    <w:rPr>
      <w:rFonts w:ascii="Arial Narrow" w:hAnsi="Arial Narrow" w:cs="Arial"/>
    </w:rPr>
  </w:style>
  <w:style w:type="character" w:customStyle="1" w:styleId="WW8Num22z0">
    <w:name w:val="WW8Num22z0"/>
    <w:rPr>
      <w:rFonts w:ascii="Arial Narrow" w:hAnsi="Arial Narrow" w:cs="Arial Narrow"/>
      <w:bCs/>
    </w:rPr>
  </w:style>
  <w:style w:type="character" w:customStyle="1" w:styleId="WW8Num23z0">
    <w:name w:val="WW8Num23z0"/>
    <w:rPr>
      <w:rFonts w:ascii="Arial Narrow" w:hAnsi="Arial Narrow" w:cs="Arial Narrow"/>
    </w:rPr>
  </w:style>
  <w:style w:type="character" w:customStyle="1" w:styleId="WW8Num24z0">
    <w:name w:val="WW8Num24z0"/>
    <w:rPr>
      <w:rFonts w:ascii="Arial Narrow" w:hAnsi="Arial Narrow" w:cs="Arial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6z0">
    <w:name w:val="WW8Num26z0"/>
    <w:rPr>
      <w:rFonts w:ascii="Arial Narrow" w:hAnsi="Arial Narrow" w:cs="Arial"/>
    </w:rPr>
  </w:style>
  <w:style w:type="character" w:customStyle="1" w:styleId="WW8Num27z0">
    <w:name w:val="WW8Num27z0"/>
    <w:rPr>
      <w:rFonts w:ascii="Arial Narrow" w:hAnsi="Arial Narrow" w:cs="Arial"/>
    </w:rPr>
  </w:style>
  <w:style w:type="character" w:customStyle="1" w:styleId="WW8Num28z0">
    <w:name w:val="WW8Num28z0"/>
    <w:rPr>
      <w:rFonts w:ascii="Arial Narrow" w:hAnsi="Arial Narrow" w:cs="Arial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 Narrow" w:hAnsi="Arial Narrow" w:cs="Arial"/>
    </w:rPr>
  </w:style>
  <w:style w:type="character" w:customStyle="1" w:styleId="WW8Num30z0">
    <w:name w:val="WW8Num30z0"/>
    <w:rPr>
      <w:rFonts w:ascii="Arial Narrow" w:hAnsi="Arial Narrow" w:cs="Arial" w:hint="default"/>
      <w:sz w:val="22"/>
      <w:szCs w:val="22"/>
    </w:rPr>
  </w:style>
  <w:style w:type="character" w:customStyle="1" w:styleId="WW8Num31z0">
    <w:name w:val="WW8Num31z0"/>
    <w:rPr>
      <w:rFonts w:ascii="Arial Narrow" w:hAnsi="Arial Narrow" w:cs="Arial"/>
    </w:rPr>
  </w:style>
  <w:style w:type="character" w:customStyle="1" w:styleId="WW8Num32z0">
    <w:name w:val="WW8Num32z0"/>
    <w:rPr>
      <w:rFonts w:ascii="Arial Narrow" w:hAnsi="Arial Narrow" w:cs="Arial"/>
    </w:rPr>
  </w:style>
  <w:style w:type="character" w:customStyle="1" w:styleId="WW8Num33z0">
    <w:name w:val="WW8Num33z0"/>
    <w:rPr>
      <w:rFonts w:ascii="Arial Narrow" w:hAnsi="Arial Narrow"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 Narrow" w:hAnsi="Arial Narrow" w:cs="Arial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 Narrow" w:hAnsi="Arial Narrow" w:cs="Arial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ascii="Arial" w:hAnsi="Arial" w:cs="Arial" w:hint="default"/>
      <w:sz w:val="22"/>
    </w:rPr>
  </w:style>
  <w:style w:type="character" w:customStyle="1" w:styleId="WW8NumSt19z0">
    <w:name w:val="WW8NumSt19z0"/>
    <w:rPr>
      <w:rFonts w:hint="default"/>
      <w:sz w:val="22"/>
    </w:rPr>
  </w:style>
  <w:style w:type="character" w:customStyle="1" w:styleId="WW8NumSt19z1">
    <w:name w:val="WW8NumSt19z1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rFonts w:ascii="Arial" w:hAnsi="Arial" w:cs="Arial"/>
      <w:b/>
      <w:bCs/>
      <w:iCs/>
      <w:sz w:val="22"/>
      <w:szCs w:val="28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2">
    <w:name w:val="Znak Znak2"/>
    <w:rPr>
      <w:rFonts w:ascii="Arial" w:hAnsi="Arial" w:cs="Arial"/>
    </w:rPr>
  </w:style>
  <w:style w:type="character" w:customStyle="1" w:styleId="ZnakZnak1">
    <w:name w:val="Znak Znak1"/>
    <w:rPr>
      <w:rFonts w:ascii="Arial" w:hAnsi="Arial" w:cs="Arial"/>
      <w:b/>
      <w:bCs/>
    </w:rPr>
  </w:style>
  <w:style w:type="character" w:customStyle="1" w:styleId="object">
    <w:name w:val="object"/>
  </w:style>
  <w:style w:type="character" w:customStyle="1" w:styleId="ZnakZnak">
    <w:name w:val="Znak Znak"/>
    <w:rPr>
      <w:rFonts w:ascii="Arial" w:hAnsi="Arial" w:cs="Arial"/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Spistreci1">
    <w:name w:val="toc 1"/>
    <w:basedOn w:val="Normalny"/>
    <w:next w:val="Normalny"/>
    <w:uiPriority w:val="39"/>
    <w:rPr>
      <w:szCs w:val="22"/>
    </w:rPr>
  </w:style>
  <w:style w:type="paragraph" w:styleId="Spistreci2">
    <w:name w:val="toc 2"/>
    <w:basedOn w:val="Normalny"/>
    <w:next w:val="Normalny"/>
    <w:pPr>
      <w:ind w:left="220"/>
    </w:pPr>
  </w:style>
  <w:style w:type="paragraph" w:customStyle="1" w:styleId="Spis-nagwek">
    <w:name w:val="Spis - nagłówek"/>
    <w:basedOn w:val="Normalny"/>
    <w:pPr>
      <w:spacing w:before="240" w:after="60"/>
    </w:pPr>
    <w:rPr>
      <w:b/>
      <w:caps/>
      <w:sz w:val="28"/>
      <w:szCs w:val="3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jc w:val="center"/>
    </w:pPr>
    <w:rPr>
      <w:i/>
      <w:sz w:val="18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customStyle="1" w:styleId="Podpispola">
    <w:name w:val="Podpis pola"/>
    <w:pPr>
      <w:suppressAutoHyphens/>
      <w:jc w:val="center"/>
    </w:pPr>
    <w:rPr>
      <w:rFonts w:ascii="Arial" w:hAnsi="Arial" w:cs="Arial"/>
      <w:i/>
      <w:sz w:val="18"/>
      <w:szCs w:val="24"/>
      <w:lang w:eastAsia="ar-SA"/>
    </w:rPr>
  </w:style>
  <w:style w:type="paragraph" w:customStyle="1" w:styleId="Dotabel">
    <w:name w:val="Do tabel"/>
    <w:pPr>
      <w:suppressAutoHyphens/>
      <w:jc w:val="center"/>
    </w:pPr>
    <w:rPr>
      <w:rFonts w:ascii="Arial" w:hAnsi="Arial" w:cs="Arial"/>
      <w:b/>
      <w:sz w:val="18"/>
      <w:szCs w:val="24"/>
      <w:lang w:eastAsia="ar-SA"/>
    </w:rPr>
  </w:style>
  <w:style w:type="paragraph" w:customStyle="1" w:styleId="Formularzeizaczniki">
    <w:name w:val="Formularze i załączniki"/>
    <w:pPr>
      <w:suppressAutoHyphens/>
      <w:jc w:val="right"/>
    </w:pPr>
    <w:rPr>
      <w:rFonts w:ascii="Arial" w:hAnsi="Arial" w:cs="Arial"/>
      <w:bCs/>
      <w:i/>
      <w:kern w:val="1"/>
      <w:sz w:val="22"/>
      <w:szCs w:val="22"/>
      <w:lang w:eastAsia="ar-S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Akapitzlist">
    <w:name w:val="List Paragraph"/>
    <w:basedOn w:val="Normalny"/>
    <w:qFormat/>
    <w:pPr>
      <w:spacing w:before="280" w:after="280" w:line="240" w:lineRule="auto"/>
      <w:jc w:val="left"/>
    </w:pPr>
    <w:rPr>
      <w:rFonts w:ascii="Times New Roman" w:hAnsi="Times New Roman" w:cs="Times New Roman"/>
      <w:sz w:val="24"/>
    </w:rPr>
  </w:style>
  <w:style w:type="paragraph" w:customStyle="1" w:styleId="akapitzlist2">
    <w:name w:val="akapitzlist2"/>
    <w:basedOn w:val="Normalny"/>
    <w:pPr>
      <w:spacing w:before="280" w:after="280" w:line="240" w:lineRule="auto"/>
      <w:jc w:val="left"/>
    </w:pPr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D643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43E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643E3"/>
    <w:rPr>
      <w:rFonts w:ascii="Arial" w:hAnsi="Arial" w:cs="Arial"/>
      <w:lang w:eastAsia="ar-SA"/>
    </w:rPr>
  </w:style>
  <w:style w:type="character" w:customStyle="1" w:styleId="StopkaZnak">
    <w:name w:val="Stopka Znak"/>
    <w:link w:val="Stopka"/>
    <w:uiPriority w:val="99"/>
    <w:rsid w:val="00BD5028"/>
    <w:rPr>
      <w:rFonts w:ascii="Arial" w:hAnsi="Arial" w:cs="Arial"/>
      <w:i/>
      <w:sz w:val="18"/>
      <w:szCs w:val="24"/>
      <w:lang w:eastAsia="ar-SA"/>
    </w:rPr>
  </w:style>
  <w:style w:type="paragraph" w:customStyle="1" w:styleId="Tekstpodstawowy31">
    <w:name w:val="Tekst podstawowy 31"/>
    <w:basedOn w:val="Normalny"/>
    <w:rsid w:val="006066A0"/>
    <w:pPr>
      <w:spacing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Akapitzlist1">
    <w:name w:val="Akapit z listą1"/>
    <w:basedOn w:val="Normalny"/>
    <w:rsid w:val="006066A0"/>
    <w:pPr>
      <w:spacing w:line="240" w:lineRule="auto"/>
      <w:ind w:left="720"/>
      <w:jc w:val="left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rsid w:val="006066A0"/>
    <w:pPr>
      <w:suppressAutoHyphens w:val="0"/>
      <w:spacing w:before="280" w:after="119" w:line="240" w:lineRule="auto"/>
      <w:jc w:val="left"/>
    </w:pPr>
    <w:rPr>
      <w:rFonts w:ascii="Times New Roman" w:hAnsi="Times New Roman" w:cs="Times New Roman"/>
      <w:sz w:val="24"/>
    </w:rPr>
  </w:style>
  <w:style w:type="paragraph" w:styleId="Poprawka">
    <w:name w:val="Revision"/>
    <w:hidden/>
    <w:uiPriority w:val="99"/>
    <w:semiHidden/>
    <w:rsid w:val="006066A0"/>
    <w:rPr>
      <w:rFonts w:ascii="Arial" w:hAnsi="Arial" w:cs="Arial"/>
      <w:sz w:val="22"/>
      <w:szCs w:val="24"/>
      <w:lang w:eastAsia="ar-SA"/>
    </w:rPr>
  </w:style>
  <w:style w:type="paragraph" w:customStyle="1" w:styleId="TekstAkapit">
    <w:name w:val="Tekst Akapit"/>
    <w:rsid w:val="000B7241"/>
    <w:pPr>
      <w:suppressAutoHyphens/>
      <w:ind w:firstLine="567"/>
      <w:jc w:val="both"/>
    </w:pPr>
    <w:rPr>
      <w:rFonts w:ascii="Arial" w:hAnsi="Arial" w:cs="Arial"/>
      <w:sz w:val="24"/>
      <w:lang w:eastAsia="zh-CN"/>
    </w:rPr>
  </w:style>
  <w:style w:type="paragraph" w:customStyle="1" w:styleId="Default">
    <w:name w:val="Default"/>
    <w:rsid w:val="00BD796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0E330C"/>
    <w:rPr>
      <w:rFonts w:ascii="Arial" w:hAnsi="Arial" w:cs="Arial"/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6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57FCC-8CE4-4DD4-80B8-DBC2DA35B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ATC</Company>
  <LinksUpToDate>false</LinksUpToDate>
  <CharactersWithSpaces>1085</CharactersWithSpaces>
  <SharedDoc>false</SharedDoc>
  <HLinks>
    <vt:vector size="162" baseType="variant">
      <vt:variant>
        <vt:i4>1966135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_Toc456357088</vt:lpwstr>
      </vt:variant>
      <vt:variant>
        <vt:i4>1966135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_Toc456357087</vt:lpwstr>
      </vt:variant>
      <vt:variant>
        <vt:i4>1966135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_Toc456357086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_Toc456357075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_Toc456357074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_Toc456357073</vt:lpwstr>
      </vt:variant>
      <vt:variant>
        <vt:i4>1114167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_Toc456357072</vt:lpwstr>
      </vt:variant>
      <vt:variant>
        <vt:i4>1114167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_Toc456357071</vt:lpwstr>
      </vt:variant>
      <vt:variant>
        <vt:i4>1114167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_Toc456357070</vt:lpwstr>
      </vt:variant>
      <vt:variant>
        <vt:i4>1048631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_Toc456357069</vt:lpwstr>
      </vt:variant>
      <vt:variant>
        <vt:i4>1048631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_Toc456357068</vt:lpwstr>
      </vt:variant>
      <vt:variant>
        <vt:i4>1048631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_Toc456357067</vt:lpwstr>
      </vt:variant>
      <vt:variant>
        <vt:i4>1048631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_Toc456357066</vt:lpwstr>
      </vt:variant>
      <vt:variant>
        <vt:i4>1048631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_Toc456357065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_Toc456357064</vt:lpwstr>
      </vt:variant>
      <vt:variant>
        <vt:i4>1048631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_Toc456357063</vt:lpwstr>
      </vt:variant>
      <vt:variant>
        <vt:i4>1048631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_Toc456357062</vt:lpwstr>
      </vt:variant>
      <vt:variant>
        <vt:i4>1048631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_Toc456357061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_Toc456357060</vt:lpwstr>
      </vt:variant>
      <vt:variant>
        <vt:i4>1245239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_Toc456357059</vt:lpwstr>
      </vt:variant>
      <vt:variant>
        <vt:i4>1245239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_Toc456357058</vt:lpwstr>
      </vt:variant>
      <vt:variant>
        <vt:i4>1245239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_Toc456357057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_Toc456357056</vt:lpwstr>
      </vt:variant>
      <vt:variant>
        <vt:i4>1245239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_Toc456357055</vt:lpwstr>
      </vt:variant>
      <vt:variant>
        <vt:i4>1245239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_Toc456357054</vt:lpwstr>
      </vt:variant>
      <vt:variant>
        <vt:i4>1245239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_Toc456357053</vt:lpwstr>
      </vt:variant>
      <vt:variant>
        <vt:i4>1245239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_Toc456357052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k.czarnecki</dc:creator>
  <cp:lastModifiedBy>Ireneusz Szcześniak</cp:lastModifiedBy>
  <cp:revision>3</cp:revision>
  <cp:lastPrinted>2020-11-26T07:51:00Z</cp:lastPrinted>
  <dcterms:created xsi:type="dcterms:W3CDTF">2022-06-27T08:30:00Z</dcterms:created>
  <dcterms:modified xsi:type="dcterms:W3CDTF">2022-07-15T05:49:00Z</dcterms:modified>
</cp:coreProperties>
</file>