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2731" w14:textId="5946667B" w:rsidR="00A51477" w:rsidRDefault="00A51477">
      <w:pPr>
        <w:rPr>
          <w:rFonts w:ascii="Calibri" w:hAnsi="Calibri" w:cs="Calibri"/>
          <w:sz w:val="24"/>
        </w:rPr>
      </w:pPr>
    </w:p>
    <w:p w14:paraId="7CD669A1" w14:textId="489F3A60" w:rsidR="002E587B" w:rsidRDefault="002E587B">
      <w:pPr>
        <w:rPr>
          <w:rFonts w:ascii="Calibri" w:hAnsi="Calibri" w:cs="Calibri"/>
          <w:sz w:val="24"/>
        </w:rPr>
      </w:pPr>
    </w:p>
    <w:p w14:paraId="1F8F5C81" w14:textId="77777777" w:rsidR="002E587B" w:rsidRPr="007C65BA" w:rsidRDefault="002E587B">
      <w:pPr>
        <w:rPr>
          <w:rFonts w:ascii="Calibri" w:hAnsi="Calibri" w:cs="Calibri"/>
          <w:sz w:val="24"/>
        </w:rPr>
      </w:pPr>
    </w:p>
    <w:p w14:paraId="776D97F7" w14:textId="77777777" w:rsidR="002E587B" w:rsidRDefault="002E587B" w:rsidP="002E587B">
      <w:r>
        <w:t>Oświadczam/(-y), że wobec:</w:t>
      </w:r>
    </w:p>
    <w:p w14:paraId="426BD5F1" w14:textId="77777777" w:rsidR="002E587B" w:rsidRDefault="002E587B" w:rsidP="002E587B"/>
    <w:p w14:paraId="7A9B9170" w14:textId="77777777" w:rsidR="002E587B" w:rsidRDefault="002E587B" w:rsidP="002E587B">
      <w:r>
        <w:t>……………………………………………………………………………………………………………</w:t>
      </w:r>
    </w:p>
    <w:p w14:paraId="2AF9FEFF" w14:textId="77777777" w:rsidR="002E587B" w:rsidRDefault="002E587B" w:rsidP="002E587B"/>
    <w:p w14:paraId="3DFB5817" w14:textId="3D27627C" w:rsidR="002E587B" w:rsidRDefault="002E587B" w:rsidP="002E587B">
      <w:r>
        <w:t>……………………………………………………………………………………………………………</w:t>
      </w:r>
    </w:p>
    <w:p w14:paraId="6E6F4684" w14:textId="77777777" w:rsidR="002E587B" w:rsidRDefault="002E587B" w:rsidP="002E587B"/>
    <w:p w14:paraId="3DF11FD4" w14:textId="77777777" w:rsidR="002E587B" w:rsidRDefault="002E587B" w:rsidP="002E587B">
      <w:r>
        <w:t>nie toczy się postępowanie sądowe lub inne postępowanie zmierzające do zabezpieczenia, ustalenia, zasądzenia lub wyegzekwowania należności pieniężnych lub świadczenia niepieniężnego o wartości mogącej wpłynąć na możliwość prawidłowego i terminowego wywiązania się ww. podmiotu z zobowiązań, wynikających ze złożonej oferty.</w:t>
      </w:r>
    </w:p>
    <w:p w14:paraId="665ED4D1" w14:textId="77777777" w:rsidR="002E587B" w:rsidRDefault="002E587B" w:rsidP="002E587B">
      <w:pPr>
        <w:rPr>
          <w:rFonts w:ascii="Calibri" w:hAnsi="Calibri" w:cs="Calibri"/>
          <w:sz w:val="24"/>
        </w:rPr>
      </w:pPr>
    </w:p>
    <w:p w14:paraId="5F1736BB" w14:textId="77777777" w:rsidR="002E587B" w:rsidRDefault="002E587B" w:rsidP="002E587B">
      <w:pPr>
        <w:rPr>
          <w:rFonts w:ascii="Calibri" w:hAnsi="Calibri" w:cs="Calibri"/>
          <w:sz w:val="24"/>
        </w:rPr>
      </w:pPr>
    </w:p>
    <w:p w14:paraId="189B97DA" w14:textId="77777777" w:rsidR="002E587B" w:rsidRDefault="002E587B" w:rsidP="002E587B">
      <w:pPr>
        <w:rPr>
          <w:rFonts w:ascii="Calibri" w:hAnsi="Calibri" w:cs="Calibri"/>
          <w:sz w:val="24"/>
        </w:rPr>
      </w:pPr>
    </w:p>
    <w:p w14:paraId="241D3999" w14:textId="77777777" w:rsidR="002E587B" w:rsidRDefault="002E587B" w:rsidP="002E587B">
      <w:pPr>
        <w:ind w:left="3969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……………………….………………….………………….……………………………</w:t>
      </w:r>
    </w:p>
    <w:p w14:paraId="10376D4A" w14:textId="77777777" w:rsidR="002E587B" w:rsidRDefault="002E587B" w:rsidP="002E587B">
      <w:pPr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0"/>
          <w:szCs w:val="20"/>
        </w:rPr>
        <w:t>podpisy osób uprawnionych do reprezentowania  Oferenta</w:t>
      </w:r>
    </w:p>
    <w:p w14:paraId="3DF1F2FF" w14:textId="14D828D4" w:rsidR="00F32B51" w:rsidRDefault="00F32B51" w:rsidP="00F32B51">
      <w:pPr>
        <w:ind w:left="7088"/>
        <w:jc w:val="center"/>
        <w:rPr>
          <w:rFonts w:ascii="Calibri" w:hAnsi="Calibri"/>
          <w:sz w:val="24"/>
        </w:rPr>
      </w:pPr>
    </w:p>
    <w:p w14:paraId="0EDF6790" w14:textId="035FF737" w:rsidR="00A51477" w:rsidRPr="00C41F06" w:rsidRDefault="00A51477" w:rsidP="00C41F06">
      <w:pPr>
        <w:suppressAutoHyphens w:val="0"/>
        <w:spacing w:line="240" w:lineRule="auto"/>
        <w:jc w:val="left"/>
        <w:rPr>
          <w:rFonts w:ascii="Calibri" w:hAnsi="Calibri" w:cs="Calibri"/>
          <w:bCs/>
          <w:i/>
          <w:kern w:val="1"/>
          <w:sz w:val="24"/>
        </w:rPr>
      </w:pPr>
    </w:p>
    <w:sectPr w:rsidR="00A51477" w:rsidRPr="00C41F06" w:rsidSect="002E587B">
      <w:headerReference w:type="default" r:id="rId8"/>
      <w:footerReference w:type="default" r:id="rId9"/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4C5B" w14:textId="77777777" w:rsidR="009B33CD" w:rsidRDefault="009B33CD">
      <w:pPr>
        <w:spacing w:line="240" w:lineRule="auto"/>
      </w:pPr>
      <w:r>
        <w:separator/>
      </w:r>
    </w:p>
  </w:endnote>
  <w:endnote w:type="continuationSeparator" w:id="0">
    <w:p w14:paraId="4B6FC2ED" w14:textId="77777777" w:rsidR="009B33CD" w:rsidRDefault="009B33CD">
      <w:pPr>
        <w:spacing w:line="240" w:lineRule="auto"/>
      </w:pPr>
      <w:r>
        <w:continuationSeparator/>
      </w:r>
    </w:p>
  </w:endnote>
  <w:endnote w:type="continuationNotice" w:id="1">
    <w:p w14:paraId="23B97D46" w14:textId="77777777" w:rsidR="009B33CD" w:rsidRDefault="009B33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990" w14:textId="77777777" w:rsidR="00F75C47" w:rsidRDefault="00F75C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5964" w14:textId="77777777" w:rsidR="009B33CD" w:rsidRDefault="009B33CD">
      <w:pPr>
        <w:spacing w:line="240" w:lineRule="auto"/>
      </w:pPr>
      <w:r>
        <w:separator/>
      </w:r>
    </w:p>
  </w:footnote>
  <w:footnote w:type="continuationSeparator" w:id="0">
    <w:p w14:paraId="68081D6F" w14:textId="77777777" w:rsidR="009B33CD" w:rsidRDefault="009B33CD">
      <w:pPr>
        <w:spacing w:line="240" w:lineRule="auto"/>
      </w:pPr>
      <w:r>
        <w:continuationSeparator/>
      </w:r>
    </w:p>
  </w:footnote>
  <w:footnote w:type="continuationNotice" w:id="1">
    <w:p w14:paraId="2620D51A" w14:textId="77777777" w:rsidR="009B33CD" w:rsidRDefault="009B33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A185" w14:textId="77777777" w:rsidR="00C41F06" w:rsidRPr="00A024D5" w:rsidRDefault="00C41F06" w:rsidP="00C41F06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5490290E" w14:textId="77777777" w:rsidR="00C41F06" w:rsidRPr="002828F7" w:rsidRDefault="00C41F06" w:rsidP="00C41F06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3983F1B3" w14:textId="77777777" w:rsidR="00C41F06" w:rsidRDefault="00C41F06" w:rsidP="00C41F06"/>
  <w:p w14:paraId="3B535D17" w14:textId="6684C2D0" w:rsidR="00F75C47" w:rsidRDefault="00E8587A" w:rsidP="00C41F06">
    <w:pPr>
      <w:jc w:val="right"/>
    </w:pPr>
    <w:r>
      <w:t>F</w:t>
    </w:r>
    <w:r w:rsidR="00C41F06">
      <w:t>ormularz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8482">
    <w:abstractNumId w:val="0"/>
  </w:num>
  <w:num w:numId="2" w16cid:durableId="173035572">
    <w:abstractNumId w:val="1"/>
  </w:num>
  <w:num w:numId="3" w16cid:durableId="176308074">
    <w:abstractNumId w:val="2"/>
  </w:num>
  <w:num w:numId="4" w16cid:durableId="381177022">
    <w:abstractNumId w:val="3"/>
  </w:num>
  <w:num w:numId="5" w16cid:durableId="795490128">
    <w:abstractNumId w:val="4"/>
  </w:num>
  <w:num w:numId="6" w16cid:durableId="939946512">
    <w:abstractNumId w:val="5"/>
  </w:num>
  <w:num w:numId="7" w16cid:durableId="848060667">
    <w:abstractNumId w:val="6"/>
  </w:num>
  <w:num w:numId="8" w16cid:durableId="1817799669">
    <w:abstractNumId w:val="7"/>
  </w:num>
  <w:num w:numId="9" w16cid:durableId="1254508475">
    <w:abstractNumId w:val="8"/>
  </w:num>
  <w:num w:numId="10" w16cid:durableId="533008026">
    <w:abstractNumId w:val="9"/>
  </w:num>
  <w:num w:numId="11" w16cid:durableId="766580055">
    <w:abstractNumId w:val="10"/>
  </w:num>
  <w:num w:numId="12" w16cid:durableId="655962180">
    <w:abstractNumId w:val="11"/>
  </w:num>
  <w:num w:numId="13" w16cid:durableId="2086605494">
    <w:abstractNumId w:val="12"/>
  </w:num>
  <w:num w:numId="14" w16cid:durableId="1396052730">
    <w:abstractNumId w:val="13"/>
  </w:num>
  <w:num w:numId="15" w16cid:durableId="1118335785">
    <w:abstractNumId w:val="14"/>
  </w:num>
  <w:num w:numId="16" w16cid:durableId="1720014313">
    <w:abstractNumId w:val="15"/>
  </w:num>
  <w:num w:numId="17" w16cid:durableId="857423910">
    <w:abstractNumId w:val="16"/>
  </w:num>
  <w:num w:numId="18" w16cid:durableId="1593539707">
    <w:abstractNumId w:val="17"/>
  </w:num>
  <w:num w:numId="19" w16cid:durableId="2112771447">
    <w:abstractNumId w:val="18"/>
  </w:num>
  <w:num w:numId="20" w16cid:durableId="1988895360">
    <w:abstractNumId w:val="19"/>
  </w:num>
  <w:num w:numId="21" w16cid:durableId="2116055557">
    <w:abstractNumId w:val="20"/>
  </w:num>
  <w:num w:numId="22" w16cid:durableId="181944596">
    <w:abstractNumId w:val="21"/>
  </w:num>
  <w:num w:numId="23" w16cid:durableId="782961319">
    <w:abstractNumId w:val="22"/>
  </w:num>
  <w:num w:numId="24" w16cid:durableId="2117015845">
    <w:abstractNumId w:val="23"/>
  </w:num>
  <w:num w:numId="25" w16cid:durableId="600799444">
    <w:abstractNumId w:val="24"/>
  </w:num>
  <w:num w:numId="26" w16cid:durableId="1038436487">
    <w:abstractNumId w:val="25"/>
  </w:num>
  <w:num w:numId="27" w16cid:durableId="1719938256">
    <w:abstractNumId w:val="26"/>
  </w:num>
  <w:num w:numId="28" w16cid:durableId="253320384">
    <w:abstractNumId w:val="27"/>
  </w:num>
  <w:num w:numId="29" w16cid:durableId="2061590039">
    <w:abstractNumId w:val="28"/>
  </w:num>
  <w:num w:numId="30" w16cid:durableId="915169809">
    <w:abstractNumId w:val="29"/>
  </w:num>
  <w:num w:numId="31" w16cid:durableId="508447267">
    <w:abstractNumId w:val="30"/>
  </w:num>
  <w:num w:numId="32" w16cid:durableId="367142298">
    <w:abstractNumId w:val="31"/>
  </w:num>
  <w:num w:numId="33" w16cid:durableId="481847870">
    <w:abstractNumId w:val="32"/>
  </w:num>
  <w:num w:numId="34" w16cid:durableId="682439343">
    <w:abstractNumId w:val="34"/>
  </w:num>
  <w:num w:numId="35" w16cid:durableId="1161046349">
    <w:abstractNumId w:val="35"/>
  </w:num>
  <w:num w:numId="36" w16cid:durableId="1338729833">
    <w:abstractNumId w:val="51"/>
  </w:num>
  <w:num w:numId="37" w16cid:durableId="1216087644">
    <w:abstractNumId w:val="38"/>
  </w:num>
  <w:num w:numId="38" w16cid:durableId="1300762921">
    <w:abstractNumId w:val="37"/>
  </w:num>
  <w:num w:numId="39" w16cid:durableId="879635092">
    <w:abstractNumId w:val="49"/>
  </w:num>
  <w:num w:numId="40" w16cid:durableId="453063878">
    <w:abstractNumId w:val="45"/>
  </w:num>
  <w:num w:numId="41" w16cid:durableId="292635927">
    <w:abstractNumId w:val="72"/>
  </w:num>
  <w:num w:numId="42" w16cid:durableId="641350838">
    <w:abstractNumId w:val="62"/>
  </w:num>
  <w:num w:numId="43" w16cid:durableId="475687909">
    <w:abstractNumId w:val="69"/>
  </w:num>
  <w:num w:numId="44" w16cid:durableId="2003895736">
    <w:abstractNumId w:val="36"/>
  </w:num>
  <w:num w:numId="45" w16cid:durableId="411239965">
    <w:abstractNumId w:val="47"/>
  </w:num>
  <w:num w:numId="46" w16cid:durableId="877398371">
    <w:abstractNumId w:val="46"/>
  </w:num>
  <w:num w:numId="47" w16cid:durableId="1077243906">
    <w:abstractNumId w:val="59"/>
  </w:num>
  <w:num w:numId="48" w16cid:durableId="541288670">
    <w:abstractNumId w:val="58"/>
  </w:num>
  <w:num w:numId="49" w16cid:durableId="1426078312">
    <w:abstractNumId w:val="41"/>
  </w:num>
  <w:num w:numId="50" w16cid:durableId="1655447379">
    <w:abstractNumId w:val="40"/>
  </w:num>
  <w:num w:numId="51" w16cid:durableId="2117171444">
    <w:abstractNumId w:val="68"/>
  </w:num>
  <w:num w:numId="52" w16cid:durableId="1599950830">
    <w:abstractNumId w:val="65"/>
  </w:num>
  <w:num w:numId="53" w16cid:durableId="178085895">
    <w:abstractNumId w:val="53"/>
  </w:num>
  <w:num w:numId="54" w16cid:durableId="1356348175">
    <w:abstractNumId w:val="63"/>
  </w:num>
  <w:num w:numId="55" w16cid:durableId="1408386157">
    <w:abstractNumId w:val="39"/>
  </w:num>
  <w:num w:numId="56" w16cid:durableId="197013319">
    <w:abstractNumId w:val="70"/>
  </w:num>
  <w:num w:numId="57" w16cid:durableId="1411924644">
    <w:abstractNumId w:val="61"/>
  </w:num>
  <w:num w:numId="58" w16cid:durableId="1733386898">
    <w:abstractNumId w:val="71"/>
  </w:num>
  <w:num w:numId="59" w16cid:durableId="1724017987">
    <w:abstractNumId w:val="48"/>
  </w:num>
  <w:num w:numId="60" w16cid:durableId="1230917993">
    <w:abstractNumId w:val="60"/>
  </w:num>
  <w:num w:numId="61" w16cid:durableId="935089749">
    <w:abstractNumId w:val="66"/>
  </w:num>
  <w:num w:numId="62" w16cid:durableId="1972663374">
    <w:abstractNumId w:val="43"/>
  </w:num>
  <w:num w:numId="63" w16cid:durableId="1419475287">
    <w:abstractNumId w:val="33"/>
  </w:num>
  <w:num w:numId="64" w16cid:durableId="59982660">
    <w:abstractNumId w:val="42"/>
  </w:num>
  <w:num w:numId="65" w16cid:durableId="1209874578">
    <w:abstractNumId w:val="57"/>
  </w:num>
  <w:num w:numId="66" w16cid:durableId="1635673783">
    <w:abstractNumId w:val="55"/>
  </w:num>
  <w:num w:numId="67" w16cid:durableId="1698778185">
    <w:abstractNumId w:val="54"/>
  </w:num>
  <w:num w:numId="68" w16cid:durableId="336618774">
    <w:abstractNumId w:val="67"/>
  </w:num>
  <w:num w:numId="69" w16cid:durableId="3635545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682050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874709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97090141">
    <w:abstractNumId w:val="44"/>
  </w:num>
  <w:num w:numId="73" w16cid:durableId="4566824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E623C"/>
    <w:rsid w:val="000F5B87"/>
    <w:rsid w:val="00113640"/>
    <w:rsid w:val="001211C0"/>
    <w:rsid w:val="001214AD"/>
    <w:rsid w:val="00145BF6"/>
    <w:rsid w:val="0015192B"/>
    <w:rsid w:val="00160160"/>
    <w:rsid w:val="001624B5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245F6"/>
    <w:rsid w:val="00225AE2"/>
    <w:rsid w:val="00241DB7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961"/>
    <w:rsid w:val="002D5FC6"/>
    <w:rsid w:val="002E16DC"/>
    <w:rsid w:val="002E587B"/>
    <w:rsid w:val="002F49F8"/>
    <w:rsid w:val="0030224F"/>
    <w:rsid w:val="00315F15"/>
    <w:rsid w:val="00322013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4E7463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473E"/>
    <w:rsid w:val="00967234"/>
    <w:rsid w:val="0098767A"/>
    <w:rsid w:val="00996EE8"/>
    <w:rsid w:val="009B0751"/>
    <w:rsid w:val="009B33CD"/>
    <w:rsid w:val="009F75CC"/>
    <w:rsid w:val="009F7D41"/>
    <w:rsid w:val="00A00651"/>
    <w:rsid w:val="00A04BFC"/>
    <w:rsid w:val="00A223A0"/>
    <w:rsid w:val="00A231A5"/>
    <w:rsid w:val="00A27754"/>
    <w:rsid w:val="00A37767"/>
    <w:rsid w:val="00A436B9"/>
    <w:rsid w:val="00A51477"/>
    <w:rsid w:val="00A54608"/>
    <w:rsid w:val="00A5672F"/>
    <w:rsid w:val="00A60DC2"/>
    <w:rsid w:val="00A63227"/>
    <w:rsid w:val="00A71DC9"/>
    <w:rsid w:val="00A73355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0729C"/>
    <w:rsid w:val="00C2665F"/>
    <w:rsid w:val="00C34FD5"/>
    <w:rsid w:val="00C37A7A"/>
    <w:rsid w:val="00C41F06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587A"/>
    <w:rsid w:val="00E86ECE"/>
    <w:rsid w:val="00E90890"/>
    <w:rsid w:val="00E92506"/>
    <w:rsid w:val="00EB7AB5"/>
    <w:rsid w:val="00EC10B2"/>
    <w:rsid w:val="00ED01E0"/>
    <w:rsid w:val="00ED5853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538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Krzysztof Czarnecki</cp:lastModifiedBy>
  <cp:revision>2</cp:revision>
  <cp:lastPrinted>2020-11-20T07:36:00Z</cp:lastPrinted>
  <dcterms:created xsi:type="dcterms:W3CDTF">2022-06-27T08:29:00Z</dcterms:created>
  <dcterms:modified xsi:type="dcterms:W3CDTF">2022-06-27T08:29:00Z</dcterms:modified>
</cp:coreProperties>
</file>