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9E87" w14:textId="164D0E59" w:rsidR="00A51477" w:rsidRPr="00EB258C" w:rsidRDefault="004328DD" w:rsidP="00EB258C">
      <w:pPr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</w:t>
      </w:r>
      <w:r w:rsidR="00EB258C" w:rsidRPr="00EB258C">
        <w:rPr>
          <w:b/>
          <w:bCs/>
          <w:sz w:val="20"/>
          <w:szCs w:val="20"/>
        </w:rPr>
        <w:t>ormularz nr 1</w:t>
      </w:r>
    </w:p>
    <w:p w14:paraId="25B18F1D" w14:textId="77777777" w:rsidR="00A51477" w:rsidRPr="007C65BA" w:rsidRDefault="00A51477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sz w:val="24"/>
        </w:rPr>
        <w:t>AKTUALNE INFORMACJE O PRZEDSIĘBIORSTWIE</w:t>
      </w:r>
    </w:p>
    <w:p w14:paraId="27CC1EDB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5CC890CC" w14:textId="77777777" w:rsidR="00A51477" w:rsidRPr="007C65BA" w:rsidRDefault="00A51477">
      <w:pPr>
        <w:numPr>
          <w:ilvl w:val="0"/>
          <w:numId w:val="28"/>
        </w:numPr>
        <w:jc w:val="left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Pełna nazwa Przedsiębiorcy:</w:t>
      </w:r>
    </w:p>
    <w:p w14:paraId="1567C8C4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498DB4D6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eastAsia="Batang" w:hAnsi="Calibri" w:cs="Calibri"/>
          <w:sz w:val="20"/>
          <w:szCs w:val="20"/>
        </w:rPr>
        <w:t>………………………………..</w:t>
      </w:r>
    </w:p>
    <w:p w14:paraId="5C5F40F8" w14:textId="77777777" w:rsidR="00A51477" w:rsidRPr="007C65BA" w:rsidRDefault="00A51477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 (pełna nazwa)</w:t>
      </w:r>
    </w:p>
    <w:p w14:paraId="4D4C5205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03F36130" w14:textId="77777777" w:rsidR="00A51477" w:rsidRPr="007C65BA" w:rsidRDefault="00A51477" w:rsidP="00D30C18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Siedziba i adres Przedsiębiorcy:</w:t>
      </w:r>
    </w:p>
    <w:p w14:paraId="2AE419F9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</w:t>
      </w:r>
    </w:p>
    <w:p w14:paraId="0BC52D64" w14:textId="77777777" w:rsidR="00A51477" w:rsidRPr="007C65BA" w:rsidRDefault="00A51477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(ulica, nr, kod, miasto)</w:t>
      </w:r>
    </w:p>
    <w:p w14:paraId="266B1731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75657FAD" w14:textId="77777777" w:rsidR="00D30C18" w:rsidRPr="007C65BA" w:rsidRDefault="00A51477" w:rsidP="00D30C18">
      <w:pPr>
        <w:numPr>
          <w:ilvl w:val="0"/>
          <w:numId w:val="28"/>
        </w:num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4"/>
        </w:rPr>
        <w:t xml:space="preserve">Adres  do korespondencji: </w:t>
      </w:r>
      <w:r w:rsidR="00D30C18" w:rsidRPr="007C65BA">
        <w:rPr>
          <w:rFonts w:ascii="Calibri" w:hAnsi="Calibri" w:cs="Calibri"/>
          <w:sz w:val="24"/>
        </w:rPr>
        <w:tab/>
      </w:r>
      <w:r w:rsidR="00D30C18" w:rsidRPr="007C65BA">
        <w:rPr>
          <w:rFonts w:ascii="Calibri" w:hAnsi="Calibri" w:cs="Calibri"/>
          <w:sz w:val="24"/>
        </w:rPr>
        <w:tab/>
      </w:r>
      <w:r w:rsidR="00D30C18" w:rsidRPr="007C65BA">
        <w:rPr>
          <w:rFonts w:ascii="Calibri" w:hAnsi="Calibri" w:cs="Calibri"/>
          <w:sz w:val="20"/>
          <w:szCs w:val="20"/>
        </w:rPr>
        <w:t>………………………………………</w:t>
      </w:r>
    </w:p>
    <w:p w14:paraId="51DFF79F" w14:textId="77777777" w:rsidR="00D30C18" w:rsidRPr="007C65BA" w:rsidRDefault="00D30C18" w:rsidP="00D30C18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(ulica, nr, kod, miasto)</w:t>
      </w:r>
    </w:p>
    <w:p w14:paraId="182B7EA2" w14:textId="77777777" w:rsidR="00A51477" w:rsidRPr="007C65BA" w:rsidRDefault="00A51477">
      <w:pPr>
        <w:jc w:val="left"/>
        <w:rPr>
          <w:rFonts w:ascii="Calibri" w:hAnsi="Calibri" w:cs="Calibri"/>
          <w:b/>
          <w:sz w:val="24"/>
        </w:rPr>
        <w:sectPr w:rsidR="00A51477" w:rsidRPr="007C65BA" w:rsidSect="00315C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418" w:bottom="1134" w:left="1418" w:header="709" w:footer="709" w:gutter="0"/>
          <w:pgNumType w:start="0"/>
          <w:cols w:space="708"/>
          <w:titlePg/>
          <w:docGrid w:linePitch="600" w:charSpace="36864"/>
        </w:sectPr>
      </w:pPr>
      <w:r w:rsidRPr="007C65BA">
        <w:rPr>
          <w:rFonts w:ascii="Calibri" w:hAnsi="Calibri" w:cs="Calibri"/>
          <w:sz w:val="24"/>
        </w:rPr>
        <w:t xml:space="preserve"> </w:t>
      </w:r>
    </w:p>
    <w:p w14:paraId="57A5C798" w14:textId="2026EE41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………………….</w:t>
      </w:r>
      <w:r w:rsidRPr="007C65BA">
        <w:rPr>
          <w:rFonts w:ascii="Calibri" w:hAnsi="Calibri" w:cs="Calibri"/>
          <w:sz w:val="20"/>
          <w:szCs w:val="20"/>
        </w:rPr>
        <w:tab/>
      </w:r>
      <w:r w:rsidR="006E7E5E">
        <w:rPr>
          <w:rFonts w:ascii="Calibri" w:hAnsi="Calibri" w:cs="Calibri"/>
          <w:sz w:val="20"/>
          <w:szCs w:val="20"/>
        </w:rPr>
        <w:t xml:space="preserve">            </w:t>
      </w:r>
      <w:r w:rsidR="006E7E5E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  <w:t>……………………</w:t>
      </w:r>
    </w:p>
    <w:p w14:paraId="0DE6FBA5" w14:textId="108F0836" w:rsidR="00A51477" w:rsidRPr="007C65BA" w:rsidRDefault="00A51477">
      <w:pPr>
        <w:pStyle w:val="Podpispola"/>
        <w:jc w:val="both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(telefon)</w:t>
      </w:r>
      <w:r w:rsidRPr="007C65BA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</w:r>
      <w:r w:rsidR="006E7E5E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>(e-mail)</w:t>
      </w:r>
    </w:p>
    <w:p w14:paraId="7150B238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  <w:r w:rsidRPr="007C65BA">
        <w:br w:type="column"/>
      </w:r>
      <w:r w:rsidR="00D30C18" w:rsidRPr="007C65BA">
        <w:rPr>
          <w:rFonts w:ascii="Calibri" w:hAnsi="Calibri" w:cs="Calibri"/>
          <w:sz w:val="20"/>
          <w:szCs w:val="20"/>
        </w:rPr>
        <w:t>…………………………….</w:t>
      </w:r>
    </w:p>
    <w:p w14:paraId="7679BA24" w14:textId="77777777" w:rsidR="00A51477" w:rsidRPr="007C65BA" w:rsidRDefault="00D30C18">
      <w:pPr>
        <w:pStyle w:val="Podpispola"/>
        <w:rPr>
          <w:rFonts w:ascii="Calibri" w:hAnsi="Calibri" w:cs="Calibri"/>
          <w:sz w:val="20"/>
          <w:szCs w:val="20"/>
        </w:rPr>
        <w:sectPr w:rsidR="00A51477" w:rsidRPr="007C65BA">
          <w:type w:val="continuous"/>
          <w:pgSz w:w="11906" w:h="16838"/>
          <w:pgMar w:top="1418" w:right="1417" w:bottom="1418" w:left="1417" w:header="708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 xml:space="preserve"> </w:t>
      </w:r>
      <w:r w:rsidR="00A51477" w:rsidRPr="007C65BA">
        <w:rPr>
          <w:rFonts w:ascii="Calibri" w:hAnsi="Calibri" w:cs="Calibri"/>
          <w:sz w:val="20"/>
          <w:szCs w:val="20"/>
        </w:rPr>
        <w:t>(fax)</w:t>
      </w:r>
    </w:p>
    <w:p w14:paraId="36E6EC91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540E4952" w14:textId="77777777" w:rsidR="00A51477" w:rsidRPr="007C65BA" w:rsidRDefault="00A51477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Rok założenia:</w:t>
      </w:r>
    </w:p>
    <w:p w14:paraId="431FB60A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</w:t>
      </w:r>
      <w:r w:rsidR="00D30C18" w:rsidRPr="007C65BA">
        <w:rPr>
          <w:rFonts w:ascii="Calibri" w:hAnsi="Calibri" w:cs="Calibri"/>
          <w:sz w:val="20"/>
          <w:szCs w:val="20"/>
        </w:rPr>
        <w:t>……………</w:t>
      </w:r>
      <w:r w:rsidRPr="007C65BA">
        <w:rPr>
          <w:rFonts w:ascii="Calibri" w:hAnsi="Calibri" w:cs="Calibri"/>
          <w:sz w:val="20"/>
          <w:szCs w:val="20"/>
        </w:rPr>
        <w:t>…..</w:t>
      </w:r>
    </w:p>
    <w:p w14:paraId="32978303" w14:textId="77777777" w:rsidR="00A51477" w:rsidRPr="007C65BA" w:rsidRDefault="00A51477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NIP:</w:t>
      </w:r>
    </w:p>
    <w:p w14:paraId="7989DAB6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</w:t>
      </w:r>
      <w:r w:rsidR="00D30C18" w:rsidRPr="007C65BA">
        <w:rPr>
          <w:rFonts w:ascii="Calibri" w:hAnsi="Calibri" w:cs="Calibri"/>
          <w:sz w:val="20"/>
          <w:szCs w:val="20"/>
        </w:rPr>
        <w:t>……………</w:t>
      </w:r>
      <w:r w:rsidRPr="007C65BA">
        <w:rPr>
          <w:rFonts w:ascii="Calibri" w:hAnsi="Calibri" w:cs="Calibri"/>
          <w:sz w:val="20"/>
          <w:szCs w:val="20"/>
        </w:rPr>
        <w:t>…..</w:t>
      </w:r>
    </w:p>
    <w:p w14:paraId="3898630A" w14:textId="77777777" w:rsidR="00A51477" w:rsidRPr="007C65BA" w:rsidRDefault="00A51477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REGON:</w:t>
      </w:r>
    </w:p>
    <w:p w14:paraId="491C5844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</w:t>
      </w:r>
      <w:r w:rsidR="00D30C18" w:rsidRPr="007C65BA">
        <w:rPr>
          <w:rFonts w:ascii="Calibri" w:hAnsi="Calibri" w:cs="Calibri"/>
          <w:sz w:val="20"/>
          <w:szCs w:val="20"/>
        </w:rPr>
        <w:t>…………….</w:t>
      </w:r>
      <w:r w:rsidRPr="007C65BA">
        <w:rPr>
          <w:rFonts w:ascii="Calibri" w:hAnsi="Calibri" w:cs="Calibri"/>
          <w:sz w:val="20"/>
          <w:szCs w:val="20"/>
        </w:rPr>
        <w:t>…..</w:t>
      </w:r>
    </w:p>
    <w:p w14:paraId="5F72F62D" w14:textId="77777777" w:rsidR="00A51477" w:rsidRPr="007C65BA" w:rsidRDefault="00A51477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Nr KRS:</w:t>
      </w:r>
    </w:p>
    <w:p w14:paraId="585B1581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</w:t>
      </w:r>
      <w:r w:rsidR="00D30C18" w:rsidRPr="007C65BA">
        <w:rPr>
          <w:rFonts w:ascii="Calibri" w:hAnsi="Calibri" w:cs="Calibri"/>
          <w:sz w:val="20"/>
          <w:szCs w:val="20"/>
        </w:rPr>
        <w:t>…………….</w:t>
      </w:r>
      <w:r w:rsidRPr="007C65BA">
        <w:rPr>
          <w:rFonts w:ascii="Calibri" w:hAnsi="Calibri" w:cs="Calibri"/>
          <w:sz w:val="20"/>
          <w:szCs w:val="20"/>
        </w:rPr>
        <w:t>…..</w:t>
      </w:r>
    </w:p>
    <w:p w14:paraId="3954EB0D" w14:textId="77777777" w:rsidR="00A51477" w:rsidRPr="007C65BA" w:rsidRDefault="00A51477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 xml:space="preserve">Profil działalności Przedsiębiorstwa: </w:t>
      </w:r>
    </w:p>
    <w:p w14:paraId="09CA2EDD" w14:textId="77777777" w:rsidR="00D30C18" w:rsidRPr="007C65BA" w:rsidRDefault="00D30C18" w:rsidP="00D30C18">
      <w:pPr>
        <w:rPr>
          <w:rFonts w:ascii="Calibri" w:hAnsi="Calibri" w:cs="Calibri"/>
          <w:sz w:val="20"/>
          <w:szCs w:val="20"/>
        </w:rPr>
      </w:pPr>
    </w:p>
    <w:p w14:paraId="2C747F4C" w14:textId="77777777" w:rsidR="00D30C18" w:rsidRPr="007C65BA" w:rsidRDefault="00D30C18" w:rsidP="00D30C18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……………………………………………………………..…….…..</w:t>
      </w:r>
    </w:p>
    <w:p w14:paraId="0C444421" w14:textId="77777777" w:rsidR="00D30C18" w:rsidRPr="007C65BA" w:rsidRDefault="00D30C18" w:rsidP="00D30C18">
      <w:pPr>
        <w:rPr>
          <w:rFonts w:ascii="Calibri" w:hAnsi="Calibri" w:cs="Calibri"/>
          <w:sz w:val="24"/>
        </w:rPr>
      </w:pPr>
    </w:p>
    <w:p w14:paraId="31F65E56" w14:textId="77777777" w:rsidR="00A51477" w:rsidRPr="007C65BA" w:rsidRDefault="00A51477">
      <w:pPr>
        <w:pageBreakBefore/>
        <w:rPr>
          <w:rFonts w:ascii="Calibri" w:hAnsi="Calibri" w:cs="Calibri"/>
          <w:sz w:val="24"/>
        </w:rPr>
      </w:pPr>
    </w:p>
    <w:p w14:paraId="538DD37F" w14:textId="77777777" w:rsidR="00A51477" w:rsidRPr="007C65BA" w:rsidRDefault="00A51477">
      <w:pPr>
        <w:numPr>
          <w:ilvl w:val="0"/>
          <w:numId w:val="28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Specyfikacja specjalizacji:</w:t>
      </w:r>
    </w:p>
    <w:p w14:paraId="02F78934" w14:textId="77777777" w:rsidR="00A51477" w:rsidRPr="007C65BA" w:rsidRDefault="00A51477">
      <w:pPr>
        <w:rPr>
          <w:rFonts w:ascii="Calibri" w:hAnsi="Calibri" w:cs="Calibri"/>
          <w:sz w:val="24"/>
        </w:rPr>
      </w:pP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379"/>
        <w:gridCol w:w="1953"/>
      </w:tblGrid>
      <w:tr w:rsidR="00A51477" w:rsidRPr="007C65BA" w14:paraId="6FF9402B" w14:textId="77777777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7501A" w14:textId="77777777" w:rsidR="00A51477" w:rsidRPr="007C65BA" w:rsidRDefault="00A51477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Specyfikacja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E8D6" w14:textId="601879AC" w:rsidR="00A51477" w:rsidRPr="007C65BA" w:rsidRDefault="00A51477">
            <w:pPr>
              <w:pStyle w:val="Dotabel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Okres (</w:t>
            </w:r>
            <w:r w:rsidR="00160160">
              <w:rPr>
                <w:rFonts w:ascii="Calibri" w:hAnsi="Calibri" w:cs="Calibri"/>
                <w:sz w:val="24"/>
              </w:rPr>
              <w:t xml:space="preserve">w </w:t>
            </w:r>
            <w:r w:rsidRPr="007C65BA">
              <w:rPr>
                <w:rFonts w:ascii="Calibri" w:hAnsi="Calibri" w:cs="Calibri"/>
                <w:sz w:val="24"/>
              </w:rPr>
              <w:t>lat</w:t>
            </w:r>
            <w:r w:rsidR="00160160">
              <w:rPr>
                <w:rFonts w:ascii="Calibri" w:hAnsi="Calibri" w:cs="Calibri"/>
                <w:sz w:val="24"/>
              </w:rPr>
              <w:t>ach)</w:t>
            </w:r>
          </w:p>
        </w:tc>
      </w:tr>
      <w:tr w:rsidR="00A51477" w:rsidRPr="000918B7" w14:paraId="60410751" w14:textId="77777777">
        <w:trPr>
          <w:trHeight w:val="4629"/>
        </w:trPr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F9713" w14:textId="77777777" w:rsidR="00A51477" w:rsidRPr="000918B7" w:rsidRDefault="00A51477" w:rsidP="000918B7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38BA4" w14:textId="77777777" w:rsidR="00A51477" w:rsidRPr="000918B7" w:rsidRDefault="00A51477" w:rsidP="000918B7"/>
        </w:tc>
      </w:tr>
    </w:tbl>
    <w:p w14:paraId="37A6DB4C" w14:textId="0B1E7D68" w:rsidR="00A51477" w:rsidRDefault="00A51477">
      <w:pPr>
        <w:rPr>
          <w:rFonts w:ascii="Calibri" w:hAnsi="Calibri"/>
          <w:sz w:val="24"/>
        </w:rPr>
      </w:pPr>
    </w:p>
    <w:p w14:paraId="26F71E9C" w14:textId="350DC682" w:rsidR="002245F6" w:rsidRDefault="002245F6" w:rsidP="002245F6">
      <w:pPr>
        <w:rPr>
          <w:rFonts w:ascii="Calibri" w:hAnsi="Calibri"/>
          <w:sz w:val="24"/>
        </w:rPr>
      </w:pPr>
    </w:p>
    <w:p w14:paraId="6C854BE8" w14:textId="295CCADC" w:rsidR="002245F6" w:rsidRDefault="002245F6" w:rsidP="002245F6">
      <w:pPr>
        <w:rPr>
          <w:rFonts w:ascii="Calibri" w:hAnsi="Calibri"/>
          <w:sz w:val="24"/>
        </w:rPr>
      </w:pPr>
    </w:p>
    <w:p w14:paraId="67DF2C1E" w14:textId="77777777" w:rsidR="002245F6" w:rsidRDefault="002245F6" w:rsidP="002245F6">
      <w:pPr>
        <w:rPr>
          <w:rFonts w:ascii="Calibri" w:hAnsi="Calibri"/>
          <w:sz w:val="24"/>
        </w:rPr>
      </w:pPr>
    </w:p>
    <w:p w14:paraId="715E06BC" w14:textId="3B8A584C" w:rsidR="002245F6" w:rsidRDefault="002245F6" w:rsidP="002245F6">
      <w:pPr>
        <w:ind w:left="411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……………………….</w:t>
      </w:r>
      <w:r w:rsidRPr="007C65BA">
        <w:rPr>
          <w:rFonts w:ascii="Calibri" w:hAnsi="Calibri" w:cs="Calibri"/>
          <w:sz w:val="20"/>
          <w:szCs w:val="20"/>
        </w:rPr>
        <w:t>………………….………………….……………………………</w:t>
      </w:r>
    </w:p>
    <w:p w14:paraId="456A2BC8" w14:textId="7E4E188E" w:rsidR="00A024D5" w:rsidRPr="007C65BA" w:rsidRDefault="00A024D5" w:rsidP="0010759A">
      <w:pPr>
        <w:ind w:left="4820" w:firstLine="14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Podpisy osób upowa</w:t>
      </w:r>
      <w:r w:rsidR="0010759A">
        <w:rPr>
          <w:rFonts w:ascii="Calibri" w:hAnsi="Calibri" w:cs="Calibri"/>
          <w:sz w:val="20"/>
          <w:szCs w:val="20"/>
        </w:rPr>
        <w:t>ż</w:t>
      </w:r>
      <w:r>
        <w:rPr>
          <w:rFonts w:ascii="Calibri" w:hAnsi="Calibri" w:cs="Calibri"/>
          <w:sz w:val="20"/>
          <w:szCs w:val="20"/>
        </w:rPr>
        <w:t>nionych</w:t>
      </w:r>
    </w:p>
    <w:sectPr w:rsidR="00A024D5" w:rsidRPr="007C65BA" w:rsidSect="00A024D5">
      <w:type w:val="continuous"/>
      <w:pgSz w:w="11906" w:h="16838"/>
      <w:pgMar w:top="1418" w:right="1417" w:bottom="1418" w:left="1417" w:header="708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97F62" w14:textId="77777777" w:rsidR="00BE123E" w:rsidRDefault="00BE123E">
      <w:pPr>
        <w:spacing w:line="240" w:lineRule="auto"/>
      </w:pPr>
      <w:r>
        <w:separator/>
      </w:r>
    </w:p>
  </w:endnote>
  <w:endnote w:type="continuationSeparator" w:id="0">
    <w:p w14:paraId="02ABB5F2" w14:textId="77777777" w:rsidR="00BE123E" w:rsidRDefault="00BE123E">
      <w:pPr>
        <w:spacing w:line="240" w:lineRule="auto"/>
      </w:pPr>
      <w:r>
        <w:continuationSeparator/>
      </w:r>
    </w:p>
  </w:endnote>
  <w:endnote w:type="continuationNotice" w:id="1">
    <w:p w14:paraId="28A2CA46" w14:textId="77777777" w:rsidR="00BE123E" w:rsidRDefault="00BE123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FD0D" w14:textId="77777777" w:rsidR="006656CC" w:rsidRDefault="006656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19D1" w14:textId="26015B1F" w:rsidR="006A2AF1" w:rsidRPr="00D951A3" w:rsidRDefault="00A217C9" w:rsidP="00A217C9">
    <w:pPr>
      <w:tabs>
        <w:tab w:val="left" w:pos="4020"/>
      </w:tabs>
      <w:jc w:val="center"/>
      <w:rPr>
        <w:sz w:val="18"/>
        <w:szCs w:val="18"/>
      </w:rPr>
    </w:pPr>
    <w:r w:rsidRPr="00D951A3">
      <w:rPr>
        <w:sz w:val="18"/>
        <w:szCs w:val="18"/>
      </w:rPr>
      <w:t>Strona 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8743" w14:textId="1D20A76D" w:rsidR="006656CC" w:rsidRPr="00D951A3" w:rsidRDefault="00A217C9" w:rsidP="006F1749">
    <w:pPr>
      <w:pStyle w:val="Stopka"/>
      <w:rPr>
        <w:i w:val="0"/>
        <w:iCs/>
      </w:rPr>
    </w:pPr>
    <w:r w:rsidRPr="00D951A3">
      <w:rPr>
        <w:i w:val="0"/>
        <w:iCs/>
      </w:rPr>
      <w:t>Strona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1DEAA" w14:textId="77777777" w:rsidR="00BE123E" w:rsidRDefault="00BE123E">
      <w:pPr>
        <w:spacing w:line="240" w:lineRule="auto"/>
      </w:pPr>
      <w:r>
        <w:separator/>
      </w:r>
    </w:p>
  </w:footnote>
  <w:footnote w:type="continuationSeparator" w:id="0">
    <w:p w14:paraId="78CD9FE8" w14:textId="77777777" w:rsidR="00BE123E" w:rsidRDefault="00BE123E">
      <w:pPr>
        <w:spacing w:line="240" w:lineRule="auto"/>
      </w:pPr>
      <w:r>
        <w:continuationSeparator/>
      </w:r>
    </w:p>
  </w:footnote>
  <w:footnote w:type="continuationNotice" w:id="1">
    <w:p w14:paraId="5A6C5CF8" w14:textId="77777777" w:rsidR="00BE123E" w:rsidRDefault="00BE123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F8550" w14:textId="77777777" w:rsidR="006656CC" w:rsidRDefault="006656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086F" w14:textId="77777777" w:rsidR="001D207E" w:rsidRPr="00A024D5" w:rsidRDefault="001D207E" w:rsidP="001D207E">
    <w:pPr>
      <w:pStyle w:val="Nagwek"/>
      <w:spacing w:line="240" w:lineRule="auto"/>
      <w:jc w:val="center"/>
      <w:rPr>
        <w:rFonts w:asciiTheme="minorHAnsi" w:hAnsiTheme="minorHAnsi"/>
        <w:sz w:val="20"/>
        <w:szCs w:val="20"/>
      </w:rPr>
    </w:pPr>
    <w:r w:rsidRPr="00A024D5">
      <w:rPr>
        <w:rFonts w:asciiTheme="minorHAnsi" w:hAnsiTheme="minorHAnsi"/>
        <w:sz w:val="20"/>
        <w:szCs w:val="20"/>
      </w:rPr>
      <w:t>Przetarg na udzielenia zamówienia na usługi ochrony mienia,</w:t>
    </w:r>
  </w:p>
  <w:p w14:paraId="752D7505" w14:textId="77777777" w:rsidR="001D207E" w:rsidRPr="002828F7" w:rsidRDefault="001D207E" w:rsidP="001D207E">
    <w:pPr>
      <w:pStyle w:val="Nagwek"/>
      <w:spacing w:line="240" w:lineRule="auto"/>
      <w:jc w:val="center"/>
      <w:rPr>
        <w:rFonts w:asciiTheme="minorHAnsi" w:hAnsiTheme="minorHAnsi"/>
        <w:b/>
        <w:bCs/>
        <w:sz w:val="20"/>
        <w:szCs w:val="20"/>
      </w:rPr>
    </w:pPr>
    <w:r w:rsidRPr="00A024D5">
      <w:rPr>
        <w:rFonts w:asciiTheme="minorHAnsi" w:hAnsiTheme="minorHAnsi"/>
        <w:sz w:val="20"/>
        <w:szCs w:val="20"/>
      </w:rPr>
      <w:t>utrzymania czystości i utrzymania zieleni w obiektach WSSE „INVEST-PARK” Sp. z o. o.</w:t>
    </w:r>
  </w:p>
  <w:p w14:paraId="472DDC47" w14:textId="38D1A8C3" w:rsidR="006A2AF1" w:rsidRDefault="001D207E" w:rsidP="00AC443A">
    <w:pPr>
      <w:pStyle w:val="Nagwek"/>
    </w:pPr>
    <w:r>
      <w:t>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FA7B" w14:textId="4BF60CC6" w:rsidR="002828F7" w:rsidRPr="00A024D5" w:rsidRDefault="002828F7" w:rsidP="002828F7">
    <w:pPr>
      <w:pStyle w:val="Nagwek"/>
      <w:spacing w:line="240" w:lineRule="auto"/>
      <w:jc w:val="center"/>
      <w:rPr>
        <w:rFonts w:asciiTheme="minorHAnsi" w:hAnsiTheme="minorHAnsi"/>
        <w:sz w:val="20"/>
        <w:szCs w:val="20"/>
      </w:rPr>
    </w:pPr>
    <w:r w:rsidRPr="00A024D5">
      <w:rPr>
        <w:rFonts w:asciiTheme="minorHAnsi" w:hAnsiTheme="minorHAnsi"/>
        <w:sz w:val="20"/>
        <w:szCs w:val="20"/>
      </w:rPr>
      <w:t>Przetarg na udzielenia zamówienia na usługi ochrony mienia,</w:t>
    </w:r>
  </w:p>
  <w:p w14:paraId="172D86DD" w14:textId="34AAED8B" w:rsidR="002828F7" w:rsidRPr="002828F7" w:rsidRDefault="002828F7" w:rsidP="002828F7">
    <w:pPr>
      <w:pStyle w:val="Nagwek"/>
      <w:spacing w:line="240" w:lineRule="auto"/>
      <w:jc w:val="center"/>
      <w:rPr>
        <w:rFonts w:asciiTheme="minorHAnsi" w:hAnsiTheme="minorHAnsi"/>
        <w:b/>
        <w:bCs/>
        <w:sz w:val="20"/>
        <w:szCs w:val="20"/>
      </w:rPr>
    </w:pPr>
    <w:r w:rsidRPr="00A024D5">
      <w:rPr>
        <w:rFonts w:asciiTheme="minorHAnsi" w:hAnsiTheme="minorHAnsi"/>
        <w:sz w:val="20"/>
        <w:szCs w:val="20"/>
      </w:rPr>
      <w:t>utrzymania czystości i utrzymania zieleni w obiektach WSSE „INVEST-PARK” Sp. z o. o.</w:t>
    </w:r>
  </w:p>
  <w:p w14:paraId="612EF8A2" w14:textId="1DBFD337" w:rsidR="00A024D5" w:rsidRDefault="001D207E" w:rsidP="001D207E">
    <w:pPr>
      <w:pStyle w:val="Nagwek"/>
      <w:jc w:val="center"/>
    </w:pPr>
    <w: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21A823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4"/>
        <w:szCs w:val="24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kern w:val="0"/>
        <w:sz w:val="20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6" w15:restartNumberingAfterBreak="0">
    <w:nsid w:val="0000000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3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4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 w15:restartNumberingAfterBreak="0">
    <w:nsid w:val="0000001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7" w15:restartNumberingAfterBreak="0">
    <w:nsid w:val="0000001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9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0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1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3" w15:restartNumberingAfterBreak="0">
    <w:nsid w:val="0000001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00000019"/>
    <w:multiLevelType w:val="singleLevel"/>
    <w:tmpl w:val="09A2F5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7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9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30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1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2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3" w15:restartNumberingAfterBreak="0">
    <w:nsid w:val="0747658D"/>
    <w:multiLevelType w:val="hybridMultilevel"/>
    <w:tmpl w:val="4FFAA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BB749B"/>
    <w:multiLevelType w:val="hybridMultilevel"/>
    <w:tmpl w:val="DCD44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9E66B8"/>
    <w:multiLevelType w:val="multilevel"/>
    <w:tmpl w:val="F2E84F98"/>
    <w:lvl w:ilvl="0">
      <w:start w:val="1"/>
      <w:numFmt w:val="decimal"/>
      <w:lvlText w:val="%1."/>
      <w:lvlJc w:val="left"/>
      <w:pPr>
        <w:tabs>
          <w:tab w:val="num" w:pos="1065"/>
        </w:tabs>
        <w:ind w:left="0" w:firstLine="0"/>
      </w:pPr>
      <w:rPr>
        <w:rFonts w:ascii="Calibri" w:hAnsi="Calibri" w:cs="Times New Roman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0" w:firstLine="0"/>
      </w:pPr>
      <w:rPr>
        <w:rFonts w:ascii="Calibri" w:hAnsi="Calibri" w:cs="Times New Roman"/>
        <w:b w:val="0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</w:abstractNum>
  <w:abstractNum w:abstractNumId="36" w15:restartNumberingAfterBreak="0">
    <w:nsid w:val="163816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173344A1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Arial" w:hint="default"/>
      </w:rPr>
    </w:lvl>
  </w:abstractNum>
  <w:abstractNum w:abstractNumId="38" w15:restartNumberingAfterBreak="0">
    <w:nsid w:val="18ED7AFD"/>
    <w:multiLevelType w:val="singleLevel"/>
    <w:tmpl w:val="0ABE7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39" w15:restartNumberingAfterBreak="0">
    <w:nsid w:val="1908037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0" w15:restartNumberingAfterBreak="0">
    <w:nsid w:val="1B222C13"/>
    <w:multiLevelType w:val="hybridMultilevel"/>
    <w:tmpl w:val="1DE4F7C4"/>
    <w:lvl w:ilvl="0" w:tplc="AD2AB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5E3A78"/>
    <w:multiLevelType w:val="hybridMultilevel"/>
    <w:tmpl w:val="8C924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A309AB"/>
    <w:multiLevelType w:val="hybridMultilevel"/>
    <w:tmpl w:val="BA18B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0CF651B"/>
    <w:multiLevelType w:val="hybridMultilevel"/>
    <w:tmpl w:val="2052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E65277"/>
    <w:multiLevelType w:val="multilevel"/>
    <w:tmpl w:val="B638386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5" w15:restartNumberingAfterBreak="0">
    <w:nsid w:val="244117B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25A44161"/>
    <w:multiLevelType w:val="hybridMultilevel"/>
    <w:tmpl w:val="3D30CC24"/>
    <w:lvl w:ilvl="0" w:tplc="053AE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E745FB"/>
    <w:multiLevelType w:val="hybridMultilevel"/>
    <w:tmpl w:val="1E3A006E"/>
    <w:lvl w:ilvl="0" w:tplc="B40A83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274820BF"/>
    <w:multiLevelType w:val="hybridMultilevel"/>
    <w:tmpl w:val="DF2C1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6D2DD5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BC0B9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50" w15:restartNumberingAfterBreak="0">
    <w:nsid w:val="28DA5DE7"/>
    <w:multiLevelType w:val="hybridMultilevel"/>
    <w:tmpl w:val="82E61DBA"/>
    <w:lvl w:ilvl="0" w:tplc="06961C4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B3B291D"/>
    <w:multiLevelType w:val="hybridMultilevel"/>
    <w:tmpl w:val="5A40B560"/>
    <w:lvl w:ilvl="0" w:tplc="A4D88B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A51D72"/>
    <w:multiLevelType w:val="hybridMultilevel"/>
    <w:tmpl w:val="A1C6D0F4"/>
    <w:lvl w:ilvl="0" w:tplc="C0EE25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366F03FC"/>
    <w:multiLevelType w:val="singleLevel"/>
    <w:tmpl w:val="6EE6C8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54" w15:restartNumberingAfterBreak="0">
    <w:nsid w:val="36D36E62"/>
    <w:multiLevelType w:val="hybridMultilevel"/>
    <w:tmpl w:val="0C567CCE"/>
    <w:lvl w:ilvl="0" w:tplc="601C8AB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630AE2"/>
    <w:multiLevelType w:val="multilevel"/>
    <w:tmpl w:val="0000000B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3A395A42"/>
    <w:multiLevelType w:val="hybridMultilevel"/>
    <w:tmpl w:val="E4007B9E"/>
    <w:lvl w:ilvl="0" w:tplc="49A84948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3C4E4D89"/>
    <w:multiLevelType w:val="hybridMultilevel"/>
    <w:tmpl w:val="A30445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CC76D32"/>
    <w:multiLevelType w:val="singleLevel"/>
    <w:tmpl w:val="37E843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sz w:val="22"/>
      </w:rPr>
    </w:lvl>
  </w:abstractNum>
  <w:abstractNum w:abstractNumId="59" w15:restartNumberingAfterBreak="0">
    <w:nsid w:val="4C5D4F66"/>
    <w:multiLevelType w:val="hybridMultilevel"/>
    <w:tmpl w:val="00D2C090"/>
    <w:lvl w:ilvl="0" w:tplc="DA7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F7755A"/>
    <w:multiLevelType w:val="hybridMultilevel"/>
    <w:tmpl w:val="8F44A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0C3E6E"/>
    <w:multiLevelType w:val="singleLevel"/>
    <w:tmpl w:val="8D0A5D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62" w15:restartNumberingAfterBreak="0">
    <w:nsid w:val="52F01ABC"/>
    <w:multiLevelType w:val="hybridMultilevel"/>
    <w:tmpl w:val="847283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CEC21F0"/>
    <w:multiLevelType w:val="singleLevel"/>
    <w:tmpl w:val="71E4C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</w:rPr>
    </w:lvl>
  </w:abstractNum>
  <w:abstractNum w:abstractNumId="64" w15:restartNumberingAfterBreak="0">
    <w:nsid w:val="65390564"/>
    <w:multiLevelType w:val="hybridMultilevel"/>
    <w:tmpl w:val="D7FA315E"/>
    <w:lvl w:ilvl="0" w:tplc="CCA8F6F0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6EED41B0"/>
    <w:multiLevelType w:val="singleLevel"/>
    <w:tmpl w:val="4B5C8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66" w15:restartNumberingAfterBreak="0">
    <w:nsid w:val="6FC644ED"/>
    <w:multiLevelType w:val="hybridMultilevel"/>
    <w:tmpl w:val="0F385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D5120C"/>
    <w:multiLevelType w:val="singleLevel"/>
    <w:tmpl w:val="1E1EC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68" w15:restartNumberingAfterBreak="0">
    <w:nsid w:val="77500C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9" w15:restartNumberingAfterBreak="0">
    <w:nsid w:val="78A93CAF"/>
    <w:multiLevelType w:val="hybridMultilevel"/>
    <w:tmpl w:val="32B601F2"/>
    <w:lvl w:ilvl="0" w:tplc="04101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40171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1" w15:restartNumberingAfterBreak="0">
    <w:nsid w:val="7EA54CB0"/>
    <w:multiLevelType w:val="hybridMultilevel"/>
    <w:tmpl w:val="7990F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6B085B"/>
    <w:multiLevelType w:val="hybridMultilevel"/>
    <w:tmpl w:val="06CE69B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434213">
    <w:abstractNumId w:val="0"/>
  </w:num>
  <w:num w:numId="2" w16cid:durableId="2132699974">
    <w:abstractNumId w:val="1"/>
  </w:num>
  <w:num w:numId="3" w16cid:durableId="1497919993">
    <w:abstractNumId w:val="2"/>
  </w:num>
  <w:num w:numId="4" w16cid:durableId="775173721">
    <w:abstractNumId w:val="3"/>
  </w:num>
  <w:num w:numId="5" w16cid:durableId="1478494089">
    <w:abstractNumId w:val="4"/>
  </w:num>
  <w:num w:numId="6" w16cid:durableId="1882940976">
    <w:abstractNumId w:val="5"/>
  </w:num>
  <w:num w:numId="7" w16cid:durableId="1647588483">
    <w:abstractNumId w:val="6"/>
  </w:num>
  <w:num w:numId="8" w16cid:durableId="360085651">
    <w:abstractNumId w:val="7"/>
  </w:num>
  <w:num w:numId="9" w16cid:durableId="812791621">
    <w:abstractNumId w:val="8"/>
  </w:num>
  <w:num w:numId="10" w16cid:durableId="995647784">
    <w:abstractNumId w:val="9"/>
  </w:num>
  <w:num w:numId="11" w16cid:durableId="1605722501">
    <w:abstractNumId w:val="10"/>
  </w:num>
  <w:num w:numId="12" w16cid:durableId="608467504">
    <w:abstractNumId w:val="11"/>
  </w:num>
  <w:num w:numId="13" w16cid:durableId="204101378">
    <w:abstractNumId w:val="12"/>
  </w:num>
  <w:num w:numId="14" w16cid:durableId="454757233">
    <w:abstractNumId w:val="13"/>
  </w:num>
  <w:num w:numId="15" w16cid:durableId="1169567007">
    <w:abstractNumId w:val="14"/>
  </w:num>
  <w:num w:numId="16" w16cid:durableId="176043735">
    <w:abstractNumId w:val="15"/>
  </w:num>
  <w:num w:numId="17" w16cid:durableId="842625909">
    <w:abstractNumId w:val="16"/>
  </w:num>
  <w:num w:numId="18" w16cid:durableId="1202061846">
    <w:abstractNumId w:val="17"/>
  </w:num>
  <w:num w:numId="19" w16cid:durableId="1288391245">
    <w:abstractNumId w:val="18"/>
  </w:num>
  <w:num w:numId="20" w16cid:durableId="1465781170">
    <w:abstractNumId w:val="19"/>
  </w:num>
  <w:num w:numId="21" w16cid:durableId="825709747">
    <w:abstractNumId w:val="20"/>
  </w:num>
  <w:num w:numId="22" w16cid:durableId="2100561352">
    <w:abstractNumId w:val="21"/>
  </w:num>
  <w:num w:numId="23" w16cid:durableId="2105106872">
    <w:abstractNumId w:val="22"/>
  </w:num>
  <w:num w:numId="24" w16cid:durableId="1898935929">
    <w:abstractNumId w:val="23"/>
  </w:num>
  <w:num w:numId="25" w16cid:durableId="1000307560">
    <w:abstractNumId w:val="24"/>
  </w:num>
  <w:num w:numId="26" w16cid:durableId="1211461413">
    <w:abstractNumId w:val="25"/>
  </w:num>
  <w:num w:numId="27" w16cid:durableId="1169712383">
    <w:abstractNumId w:val="26"/>
  </w:num>
  <w:num w:numId="28" w16cid:durableId="521666723">
    <w:abstractNumId w:val="27"/>
  </w:num>
  <w:num w:numId="29" w16cid:durableId="108857742">
    <w:abstractNumId w:val="28"/>
  </w:num>
  <w:num w:numId="30" w16cid:durableId="851182269">
    <w:abstractNumId w:val="29"/>
  </w:num>
  <w:num w:numId="31" w16cid:durableId="398096031">
    <w:abstractNumId w:val="30"/>
  </w:num>
  <w:num w:numId="32" w16cid:durableId="676076647">
    <w:abstractNumId w:val="31"/>
  </w:num>
  <w:num w:numId="33" w16cid:durableId="1132285621">
    <w:abstractNumId w:val="32"/>
  </w:num>
  <w:num w:numId="34" w16cid:durableId="1056583240">
    <w:abstractNumId w:val="34"/>
  </w:num>
  <w:num w:numId="35" w16cid:durableId="1811440636">
    <w:abstractNumId w:val="35"/>
  </w:num>
  <w:num w:numId="36" w16cid:durableId="1527058813">
    <w:abstractNumId w:val="51"/>
  </w:num>
  <w:num w:numId="37" w16cid:durableId="1985503156">
    <w:abstractNumId w:val="38"/>
  </w:num>
  <w:num w:numId="38" w16cid:durableId="913928739">
    <w:abstractNumId w:val="37"/>
  </w:num>
  <w:num w:numId="39" w16cid:durableId="818767291">
    <w:abstractNumId w:val="49"/>
  </w:num>
  <w:num w:numId="40" w16cid:durableId="1538926546">
    <w:abstractNumId w:val="45"/>
  </w:num>
  <w:num w:numId="41" w16cid:durableId="1286696064">
    <w:abstractNumId w:val="72"/>
  </w:num>
  <w:num w:numId="42" w16cid:durableId="1690638546">
    <w:abstractNumId w:val="62"/>
  </w:num>
  <w:num w:numId="43" w16cid:durableId="1500273845">
    <w:abstractNumId w:val="69"/>
  </w:num>
  <w:num w:numId="44" w16cid:durableId="298145523">
    <w:abstractNumId w:val="36"/>
  </w:num>
  <w:num w:numId="45" w16cid:durableId="11802158">
    <w:abstractNumId w:val="47"/>
  </w:num>
  <w:num w:numId="46" w16cid:durableId="667829229">
    <w:abstractNumId w:val="46"/>
  </w:num>
  <w:num w:numId="47" w16cid:durableId="121509742">
    <w:abstractNumId w:val="59"/>
  </w:num>
  <w:num w:numId="48" w16cid:durableId="1144078005">
    <w:abstractNumId w:val="58"/>
  </w:num>
  <w:num w:numId="49" w16cid:durableId="635569892">
    <w:abstractNumId w:val="41"/>
  </w:num>
  <w:num w:numId="50" w16cid:durableId="1568301596">
    <w:abstractNumId w:val="40"/>
  </w:num>
  <w:num w:numId="51" w16cid:durableId="504244878">
    <w:abstractNumId w:val="68"/>
  </w:num>
  <w:num w:numId="52" w16cid:durableId="1429737060">
    <w:abstractNumId w:val="65"/>
  </w:num>
  <w:num w:numId="53" w16cid:durableId="1664621115">
    <w:abstractNumId w:val="53"/>
  </w:num>
  <w:num w:numId="54" w16cid:durableId="636296905">
    <w:abstractNumId w:val="63"/>
  </w:num>
  <w:num w:numId="55" w16cid:durableId="508061252">
    <w:abstractNumId w:val="39"/>
  </w:num>
  <w:num w:numId="56" w16cid:durableId="2083213824">
    <w:abstractNumId w:val="70"/>
  </w:num>
  <w:num w:numId="57" w16cid:durableId="1743454920">
    <w:abstractNumId w:val="61"/>
  </w:num>
  <w:num w:numId="58" w16cid:durableId="2008166658">
    <w:abstractNumId w:val="71"/>
  </w:num>
  <w:num w:numId="59" w16cid:durableId="324943810">
    <w:abstractNumId w:val="48"/>
  </w:num>
  <w:num w:numId="60" w16cid:durableId="1963922823">
    <w:abstractNumId w:val="60"/>
  </w:num>
  <w:num w:numId="61" w16cid:durableId="97144165">
    <w:abstractNumId w:val="66"/>
  </w:num>
  <w:num w:numId="62" w16cid:durableId="913004668">
    <w:abstractNumId w:val="43"/>
  </w:num>
  <w:num w:numId="63" w16cid:durableId="632635248">
    <w:abstractNumId w:val="33"/>
  </w:num>
  <w:num w:numId="64" w16cid:durableId="1457020345">
    <w:abstractNumId w:val="42"/>
  </w:num>
  <w:num w:numId="65" w16cid:durableId="1036658518">
    <w:abstractNumId w:val="57"/>
  </w:num>
  <w:num w:numId="66" w16cid:durableId="666135887">
    <w:abstractNumId w:val="55"/>
  </w:num>
  <w:num w:numId="67" w16cid:durableId="1522165515">
    <w:abstractNumId w:val="54"/>
  </w:num>
  <w:num w:numId="68" w16cid:durableId="2072654029">
    <w:abstractNumId w:val="67"/>
  </w:num>
  <w:num w:numId="69" w16cid:durableId="3850347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5389530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0010083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311902022">
    <w:abstractNumId w:val="44"/>
  </w:num>
  <w:num w:numId="73" w16cid:durableId="104401873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1144F"/>
    <w:rsid w:val="00012CC4"/>
    <w:rsid w:val="0002612D"/>
    <w:rsid w:val="00046F6B"/>
    <w:rsid w:val="00050C27"/>
    <w:rsid w:val="00060CBD"/>
    <w:rsid w:val="00062D43"/>
    <w:rsid w:val="00063909"/>
    <w:rsid w:val="000648F5"/>
    <w:rsid w:val="00087F0D"/>
    <w:rsid w:val="000918B7"/>
    <w:rsid w:val="0009484C"/>
    <w:rsid w:val="000A2308"/>
    <w:rsid w:val="000B7241"/>
    <w:rsid w:val="000C08E4"/>
    <w:rsid w:val="000D2A5F"/>
    <w:rsid w:val="000E623C"/>
    <w:rsid w:val="000F5B87"/>
    <w:rsid w:val="0010759A"/>
    <w:rsid w:val="00113640"/>
    <w:rsid w:val="001211C0"/>
    <w:rsid w:val="001214AD"/>
    <w:rsid w:val="00145BF6"/>
    <w:rsid w:val="0015192B"/>
    <w:rsid w:val="00160160"/>
    <w:rsid w:val="00170734"/>
    <w:rsid w:val="00182D52"/>
    <w:rsid w:val="00197D5F"/>
    <w:rsid w:val="001A2F3E"/>
    <w:rsid w:val="001B17D4"/>
    <w:rsid w:val="001C26D7"/>
    <w:rsid w:val="001C72F1"/>
    <w:rsid w:val="001C7C8E"/>
    <w:rsid w:val="001D207E"/>
    <w:rsid w:val="001E155B"/>
    <w:rsid w:val="001F20F2"/>
    <w:rsid w:val="00201183"/>
    <w:rsid w:val="002245F6"/>
    <w:rsid w:val="00247DCE"/>
    <w:rsid w:val="00255E1E"/>
    <w:rsid w:val="00257E60"/>
    <w:rsid w:val="00262CA6"/>
    <w:rsid w:val="00276586"/>
    <w:rsid w:val="00276F6C"/>
    <w:rsid w:val="002828F7"/>
    <w:rsid w:val="0029262A"/>
    <w:rsid w:val="00296559"/>
    <w:rsid w:val="002A2B39"/>
    <w:rsid w:val="002A3C4C"/>
    <w:rsid w:val="002A4319"/>
    <w:rsid w:val="002A720B"/>
    <w:rsid w:val="002B2491"/>
    <w:rsid w:val="002C2961"/>
    <w:rsid w:val="002D5FC6"/>
    <w:rsid w:val="002E16DC"/>
    <w:rsid w:val="002F49F8"/>
    <w:rsid w:val="0030224F"/>
    <w:rsid w:val="00315C97"/>
    <w:rsid w:val="00315F15"/>
    <w:rsid w:val="0032505E"/>
    <w:rsid w:val="00330236"/>
    <w:rsid w:val="003357F4"/>
    <w:rsid w:val="003370A6"/>
    <w:rsid w:val="00341868"/>
    <w:rsid w:val="00354BF7"/>
    <w:rsid w:val="0036019C"/>
    <w:rsid w:val="003602D5"/>
    <w:rsid w:val="003B3870"/>
    <w:rsid w:val="003B553B"/>
    <w:rsid w:val="003B7616"/>
    <w:rsid w:val="003B7F15"/>
    <w:rsid w:val="003C1B27"/>
    <w:rsid w:val="003E2868"/>
    <w:rsid w:val="003E72E6"/>
    <w:rsid w:val="003F0A04"/>
    <w:rsid w:val="003F17EF"/>
    <w:rsid w:val="00416ABE"/>
    <w:rsid w:val="00423416"/>
    <w:rsid w:val="004243B0"/>
    <w:rsid w:val="00432542"/>
    <w:rsid w:val="004328DD"/>
    <w:rsid w:val="004341F3"/>
    <w:rsid w:val="004627C1"/>
    <w:rsid w:val="004705A0"/>
    <w:rsid w:val="00471CF6"/>
    <w:rsid w:val="00480743"/>
    <w:rsid w:val="00495812"/>
    <w:rsid w:val="00496445"/>
    <w:rsid w:val="004B191D"/>
    <w:rsid w:val="004B3779"/>
    <w:rsid w:val="004C0384"/>
    <w:rsid w:val="004D3326"/>
    <w:rsid w:val="004D4337"/>
    <w:rsid w:val="004D641B"/>
    <w:rsid w:val="004E2A31"/>
    <w:rsid w:val="004E6E98"/>
    <w:rsid w:val="005315DA"/>
    <w:rsid w:val="00540B15"/>
    <w:rsid w:val="00542634"/>
    <w:rsid w:val="00542AE7"/>
    <w:rsid w:val="005430C5"/>
    <w:rsid w:val="005625C6"/>
    <w:rsid w:val="00571405"/>
    <w:rsid w:val="005B63D2"/>
    <w:rsid w:val="005C1FDC"/>
    <w:rsid w:val="005C589D"/>
    <w:rsid w:val="005C5B92"/>
    <w:rsid w:val="005D06E2"/>
    <w:rsid w:val="005D0E07"/>
    <w:rsid w:val="005D3C49"/>
    <w:rsid w:val="005D5226"/>
    <w:rsid w:val="00603438"/>
    <w:rsid w:val="006066A0"/>
    <w:rsid w:val="00617D38"/>
    <w:rsid w:val="00624A27"/>
    <w:rsid w:val="00624EC4"/>
    <w:rsid w:val="00632CB3"/>
    <w:rsid w:val="00642CF9"/>
    <w:rsid w:val="00643E2E"/>
    <w:rsid w:val="006552FA"/>
    <w:rsid w:val="006572C1"/>
    <w:rsid w:val="006656CC"/>
    <w:rsid w:val="00666277"/>
    <w:rsid w:val="00672C57"/>
    <w:rsid w:val="00675EED"/>
    <w:rsid w:val="00675F5B"/>
    <w:rsid w:val="006856C3"/>
    <w:rsid w:val="00685C73"/>
    <w:rsid w:val="006A00EC"/>
    <w:rsid w:val="006A2AF1"/>
    <w:rsid w:val="006B3D38"/>
    <w:rsid w:val="006B5275"/>
    <w:rsid w:val="006E75C1"/>
    <w:rsid w:val="006E7E5E"/>
    <w:rsid w:val="006F1749"/>
    <w:rsid w:val="007054C8"/>
    <w:rsid w:val="00705955"/>
    <w:rsid w:val="00706AA2"/>
    <w:rsid w:val="00727DDA"/>
    <w:rsid w:val="00744DCC"/>
    <w:rsid w:val="0075242E"/>
    <w:rsid w:val="007525A9"/>
    <w:rsid w:val="00753C22"/>
    <w:rsid w:val="00754981"/>
    <w:rsid w:val="00756962"/>
    <w:rsid w:val="00763B6D"/>
    <w:rsid w:val="007850DE"/>
    <w:rsid w:val="007C3F09"/>
    <w:rsid w:val="007C65BA"/>
    <w:rsid w:val="007D5CC7"/>
    <w:rsid w:val="007E0C78"/>
    <w:rsid w:val="007E3711"/>
    <w:rsid w:val="007E5125"/>
    <w:rsid w:val="007F2BAC"/>
    <w:rsid w:val="007F77D6"/>
    <w:rsid w:val="008049AB"/>
    <w:rsid w:val="0080685D"/>
    <w:rsid w:val="008118CE"/>
    <w:rsid w:val="00812642"/>
    <w:rsid w:val="00813B8F"/>
    <w:rsid w:val="0081434B"/>
    <w:rsid w:val="008312A9"/>
    <w:rsid w:val="00831BEA"/>
    <w:rsid w:val="00836925"/>
    <w:rsid w:val="008621BA"/>
    <w:rsid w:val="008800CE"/>
    <w:rsid w:val="00890270"/>
    <w:rsid w:val="008946A1"/>
    <w:rsid w:val="008B46AB"/>
    <w:rsid w:val="008C3688"/>
    <w:rsid w:val="008D0970"/>
    <w:rsid w:val="009019F9"/>
    <w:rsid w:val="00903DCD"/>
    <w:rsid w:val="00907EA2"/>
    <w:rsid w:val="00912FD4"/>
    <w:rsid w:val="00914EBD"/>
    <w:rsid w:val="00916287"/>
    <w:rsid w:val="0094120A"/>
    <w:rsid w:val="00941FC7"/>
    <w:rsid w:val="0095473E"/>
    <w:rsid w:val="00967234"/>
    <w:rsid w:val="0098767A"/>
    <w:rsid w:val="00996EE8"/>
    <w:rsid w:val="009B0751"/>
    <w:rsid w:val="009F7D41"/>
    <w:rsid w:val="00A00651"/>
    <w:rsid w:val="00A024D5"/>
    <w:rsid w:val="00A04BFC"/>
    <w:rsid w:val="00A217C9"/>
    <w:rsid w:val="00A223A0"/>
    <w:rsid w:val="00A231A5"/>
    <w:rsid w:val="00A27754"/>
    <w:rsid w:val="00A37767"/>
    <w:rsid w:val="00A436B9"/>
    <w:rsid w:val="00A51477"/>
    <w:rsid w:val="00A54608"/>
    <w:rsid w:val="00A5672F"/>
    <w:rsid w:val="00A60DC2"/>
    <w:rsid w:val="00A63227"/>
    <w:rsid w:val="00A71DC9"/>
    <w:rsid w:val="00A75C55"/>
    <w:rsid w:val="00A8426B"/>
    <w:rsid w:val="00A93728"/>
    <w:rsid w:val="00A9640F"/>
    <w:rsid w:val="00A96876"/>
    <w:rsid w:val="00AB090C"/>
    <w:rsid w:val="00AC443A"/>
    <w:rsid w:val="00AE3333"/>
    <w:rsid w:val="00AF7FB1"/>
    <w:rsid w:val="00B215AA"/>
    <w:rsid w:val="00B24608"/>
    <w:rsid w:val="00B35AD1"/>
    <w:rsid w:val="00B51172"/>
    <w:rsid w:val="00B6222A"/>
    <w:rsid w:val="00B72D29"/>
    <w:rsid w:val="00B86326"/>
    <w:rsid w:val="00B94D9F"/>
    <w:rsid w:val="00BA032F"/>
    <w:rsid w:val="00BB225E"/>
    <w:rsid w:val="00BC4DD0"/>
    <w:rsid w:val="00BC571D"/>
    <w:rsid w:val="00BD5028"/>
    <w:rsid w:val="00BD796A"/>
    <w:rsid w:val="00BE123E"/>
    <w:rsid w:val="00BE2897"/>
    <w:rsid w:val="00BE2DD1"/>
    <w:rsid w:val="00BE5390"/>
    <w:rsid w:val="00BF773F"/>
    <w:rsid w:val="00C2665F"/>
    <w:rsid w:val="00C34FD5"/>
    <w:rsid w:val="00C37A7A"/>
    <w:rsid w:val="00C44A79"/>
    <w:rsid w:val="00C453C3"/>
    <w:rsid w:val="00C535EF"/>
    <w:rsid w:val="00C6784D"/>
    <w:rsid w:val="00CB3570"/>
    <w:rsid w:val="00CB75CD"/>
    <w:rsid w:val="00CE4DE3"/>
    <w:rsid w:val="00CF4D46"/>
    <w:rsid w:val="00D02445"/>
    <w:rsid w:val="00D114E6"/>
    <w:rsid w:val="00D136AA"/>
    <w:rsid w:val="00D27453"/>
    <w:rsid w:val="00D30C18"/>
    <w:rsid w:val="00D43310"/>
    <w:rsid w:val="00D47FFE"/>
    <w:rsid w:val="00D6372C"/>
    <w:rsid w:val="00D63F71"/>
    <w:rsid w:val="00D643E3"/>
    <w:rsid w:val="00D816BD"/>
    <w:rsid w:val="00D85CA4"/>
    <w:rsid w:val="00D90DE6"/>
    <w:rsid w:val="00D951A3"/>
    <w:rsid w:val="00DE67EF"/>
    <w:rsid w:val="00DF45C5"/>
    <w:rsid w:val="00DF6AD0"/>
    <w:rsid w:val="00E13748"/>
    <w:rsid w:val="00E21272"/>
    <w:rsid w:val="00E25B1C"/>
    <w:rsid w:val="00E30D35"/>
    <w:rsid w:val="00E37F54"/>
    <w:rsid w:val="00E41793"/>
    <w:rsid w:val="00E41ED9"/>
    <w:rsid w:val="00E42F06"/>
    <w:rsid w:val="00E46E85"/>
    <w:rsid w:val="00E54224"/>
    <w:rsid w:val="00E543E5"/>
    <w:rsid w:val="00E54EA4"/>
    <w:rsid w:val="00E55AD1"/>
    <w:rsid w:val="00E56F8E"/>
    <w:rsid w:val="00E6044F"/>
    <w:rsid w:val="00E61B6E"/>
    <w:rsid w:val="00E716BE"/>
    <w:rsid w:val="00E80AE6"/>
    <w:rsid w:val="00E86ECE"/>
    <w:rsid w:val="00E90890"/>
    <w:rsid w:val="00E92506"/>
    <w:rsid w:val="00EB258C"/>
    <w:rsid w:val="00EB7AB5"/>
    <w:rsid w:val="00ED01E0"/>
    <w:rsid w:val="00ED5853"/>
    <w:rsid w:val="00EF0360"/>
    <w:rsid w:val="00EF5A09"/>
    <w:rsid w:val="00F16067"/>
    <w:rsid w:val="00F161F8"/>
    <w:rsid w:val="00F20977"/>
    <w:rsid w:val="00F32B51"/>
    <w:rsid w:val="00F35B38"/>
    <w:rsid w:val="00F37995"/>
    <w:rsid w:val="00F40591"/>
    <w:rsid w:val="00F53836"/>
    <w:rsid w:val="00F64A77"/>
    <w:rsid w:val="00F64E64"/>
    <w:rsid w:val="00F70469"/>
    <w:rsid w:val="00F74E83"/>
    <w:rsid w:val="00F75B94"/>
    <w:rsid w:val="00F75C47"/>
    <w:rsid w:val="00FD2527"/>
    <w:rsid w:val="00FE1470"/>
    <w:rsid w:val="00FE1836"/>
    <w:rsid w:val="00FE68C5"/>
    <w:rsid w:val="00FF3341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35A3D4"/>
  <w15:docId w15:val="{903E8559-9FA8-48D5-9287-36E63CD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uiPriority w:val="39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7FCC-8CE4-4DD4-80B8-DBC2DA3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628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k.czarnecki</dc:creator>
  <cp:lastModifiedBy>Krzysztof Czarnecki</cp:lastModifiedBy>
  <cp:revision>2</cp:revision>
  <cp:lastPrinted>2020-11-20T07:36:00Z</cp:lastPrinted>
  <dcterms:created xsi:type="dcterms:W3CDTF">2022-06-24T09:56:00Z</dcterms:created>
  <dcterms:modified xsi:type="dcterms:W3CDTF">2022-06-24T09:56:00Z</dcterms:modified>
</cp:coreProperties>
</file>