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70591" w14:textId="7DBA9001" w:rsidR="00253FDE" w:rsidRPr="00245A78" w:rsidRDefault="00253FDE" w:rsidP="00253FDE">
      <w:pPr>
        <w:pStyle w:val="Formularzeizaczniki"/>
        <w:pageBreakBefore/>
        <w:rPr>
          <w:rFonts w:ascii="Calibri" w:hAnsi="Calibri" w:cs="Calibri"/>
          <w:b/>
          <w:bCs w:val="0"/>
          <w:i w:val="0"/>
          <w:iCs/>
          <w:sz w:val="20"/>
          <w:szCs w:val="20"/>
        </w:rPr>
        <w:sectPr w:rsidR="00253FDE" w:rsidRPr="00245A78">
          <w:headerReference w:type="default" r:id="rId8"/>
          <w:footerReference w:type="default" r:id="rId9"/>
          <w:type w:val="continuous"/>
          <w:pgSz w:w="11906" w:h="16838"/>
          <w:pgMar w:top="1417" w:right="1418" w:bottom="1417" w:left="1418" w:header="720" w:footer="709" w:gutter="0"/>
          <w:cols w:space="708"/>
          <w:docGrid w:linePitch="600" w:charSpace="36864"/>
        </w:sectPr>
      </w:pPr>
      <w:bookmarkStart w:id="0" w:name="_Toc488671614"/>
      <w:r w:rsidRPr="00245A78">
        <w:rPr>
          <w:rFonts w:ascii="Calibri" w:hAnsi="Calibri" w:cs="Calibri"/>
          <w:b/>
          <w:bCs w:val="0"/>
          <w:i w:val="0"/>
          <w:iCs/>
          <w:sz w:val="20"/>
          <w:szCs w:val="20"/>
        </w:rPr>
        <w:t xml:space="preserve">Załącznik nr 2 do SIWP – </w:t>
      </w:r>
      <w:r w:rsidR="005514E4" w:rsidRPr="00245A78">
        <w:rPr>
          <w:rFonts w:ascii="Calibri" w:hAnsi="Calibri" w:cs="Calibri"/>
          <w:b/>
          <w:bCs w:val="0"/>
          <w:i w:val="0"/>
          <w:iCs/>
          <w:sz w:val="20"/>
          <w:szCs w:val="20"/>
        </w:rPr>
        <w:t xml:space="preserve">wzór oferty </w:t>
      </w:r>
    </w:p>
    <w:p w14:paraId="39D4C71F" w14:textId="77777777" w:rsidR="00253FDE" w:rsidRDefault="00253FDE" w:rsidP="00253FDE">
      <w:pPr>
        <w:rPr>
          <w:rFonts w:ascii="Calibri" w:hAnsi="Calibri" w:cs="Calibri"/>
          <w:sz w:val="20"/>
          <w:szCs w:val="20"/>
        </w:rPr>
      </w:pPr>
    </w:p>
    <w:p w14:paraId="02D0BE26" w14:textId="10067C0E" w:rsidR="00253FDE" w:rsidRDefault="00253FDE" w:rsidP="00253FDE">
      <w:pPr>
        <w:rPr>
          <w:rFonts w:ascii="Calibri" w:hAnsi="Calibri" w:cs="Calibri"/>
          <w:sz w:val="20"/>
          <w:szCs w:val="20"/>
        </w:rPr>
      </w:pPr>
    </w:p>
    <w:p w14:paraId="63D1D1E4" w14:textId="77777777" w:rsidR="00245A78" w:rsidRDefault="00245A78" w:rsidP="00253FDE">
      <w:pPr>
        <w:rPr>
          <w:rFonts w:ascii="Calibri" w:hAnsi="Calibri" w:cs="Calibri"/>
          <w:sz w:val="20"/>
          <w:szCs w:val="20"/>
        </w:rPr>
      </w:pPr>
    </w:p>
    <w:p w14:paraId="23DD70E8" w14:textId="32E7D485" w:rsidR="00253FDE" w:rsidRPr="007C65BA" w:rsidRDefault="00253FDE" w:rsidP="00253FDE">
      <w:pPr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014136F9" w14:textId="77777777" w:rsidR="00253FDE" w:rsidRPr="007C65BA" w:rsidRDefault="00253FDE" w:rsidP="00253FDE">
      <w:pPr>
        <w:pStyle w:val="Podpispola"/>
        <w:jc w:val="both"/>
        <w:rPr>
          <w:rFonts w:ascii="Calibri" w:hAnsi="Calibri" w:cs="Calibri"/>
          <w:sz w:val="20"/>
          <w:szCs w:val="20"/>
        </w:rPr>
      </w:pPr>
      <w:r w:rsidRPr="007C65BA">
        <w:rPr>
          <w:rFonts w:ascii="Calibri" w:hAnsi="Calibri" w:cs="Calibri"/>
          <w:sz w:val="20"/>
          <w:szCs w:val="20"/>
        </w:rPr>
        <w:t xml:space="preserve"> (nazwa i adres firmy Oferenta)</w:t>
      </w:r>
    </w:p>
    <w:p w14:paraId="51EAF600" w14:textId="77777777" w:rsidR="00253FDE" w:rsidRPr="007C65BA" w:rsidRDefault="00253FDE" w:rsidP="00253FDE">
      <w:pPr>
        <w:rPr>
          <w:rFonts w:ascii="Calibri" w:hAnsi="Calibri" w:cs="Calibri"/>
          <w:szCs w:val="22"/>
        </w:rPr>
      </w:pPr>
    </w:p>
    <w:p w14:paraId="3DEC3704" w14:textId="77777777" w:rsidR="00253FDE" w:rsidRPr="007C65BA" w:rsidRDefault="00253FDE" w:rsidP="00253FDE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OFERTA DLA</w:t>
      </w:r>
    </w:p>
    <w:p w14:paraId="2A076634" w14:textId="77777777" w:rsidR="00253FDE" w:rsidRPr="007C65BA" w:rsidRDefault="00253FDE" w:rsidP="00253FDE">
      <w:pPr>
        <w:jc w:val="center"/>
        <w:rPr>
          <w:rFonts w:ascii="Calibri" w:hAnsi="Calibri" w:cs="Calibri"/>
          <w:b/>
          <w:szCs w:val="22"/>
        </w:rPr>
      </w:pPr>
    </w:p>
    <w:p w14:paraId="78E892E2" w14:textId="77777777" w:rsidR="00253FDE" w:rsidRPr="007C65BA" w:rsidRDefault="00253FDE" w:rsidP="00253FDE">
      <w:pPr>
        <w:jc w:val="center"/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b/>
          <w:szCs w:val="22"/>
        </w:rPr>
        <w:t>Wałbrzyskiej Specjalnej Strefy Ekonomicznej „INVEST-PARK” sp. z o.o.</w:t>
      </w:r>
    </w:p>
    <w:p w14:paraId="0D57D893" w14:textId="77777777" w:rsidR="00253FDE" w:rsidRPr="007C65BA" w:rsidRDefault="00253FDE" w:rsidP="00253FDE">
      <w:pPr>
        <w:jc w:val="center"/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b/>
          <w:szCs w:val="22"/>
        </w:rPr>
        <w:t>z siedzibą w Wałbrzychu (58-306) przy ul. Uczniowskiej 16,</w:t>
      </w:r>
    </w:p>
    <w:p w14:paraId="7E1C253D" w14:textId="77777777" w:rsidR="00253FDE" w:rsidRPr="007C65BA" w:rsidRDefault="00253FDE" w:rsidP="00253FDE">
      <w:pPr>
        <w:rPr>
          <w:rFonts w:ascii="Calibri" w:hAnsi="Calibri" w:cs="Calibri"/>
          <w:szCs w:val="22"/>
        </w:rPr>
      </w:pPr>
    </w:p>
    <w:p w14:paraId="77ABFD17" w14:textId="3DBE9E6D" w:rsidR="00253FDE" w:rsidRPr="00304CEF" w:rsidRDefault="00253FDE" w:rsidP="00253FDE">
      <w:pPr>
        <w:rPr>
          <w:rFonts w:ascii="Calibri" w:hAnsi="Calibri" w:cs="Calibri"/>
          <w:b/>
          <w:szCs w:val="22"/>
        </w:rPr>
      </w:pPr>
      <w:r w:rsidRPr="007C65BA">
        <w:rPr>
          <w:rFonts w:ascii="Calibri" w:hAnsi="Calibri" w:cs="Calibri"/>
          <w:szCs w:val="22"/>
        </w:rPr>
        <w:t>Nawiązując do ogłoszenia internetowego dotyczącego</w:t>
      </w:r>
      <w:r w:rsidR="00304CEF" w:rsidRPr="00304CEF">
        <w:rPr>
          <w:rFonts w:ascii="Calibri" w:hAnsi="Calibri" w:cs="Calibri"/>
          <w:b/>
          <w:bCs/>
          <w:color w:val="000000"/>
          <w:szCs w:val="22"/>
          <w:lang w:eastAsia="pl-PL"/>
        </w:rPr>
        <w:t xml:space="preserve"> </w:t>
      </w:r>
      <w:r w:rsidR="00304CEF" w:rsidRPr="00304CEF">
        <w:rPr>
          <w:rFonts w:ascii="Calibri" w:hAnsi="Calibri" w:cs="Calibri"/>
          <w:b/>
          <w:bCs/>
          <w:szCs w:val="22"/>
        </w:rPr>
        <w:t>postępowani</w:t>
      </w:r>
      <w:r w:rsidR="00304CEF">
        <w:rPr>
          <w:rFonts w:ascii="Calibri" w:hAnsi="Calibri" w:cs="Calibri"/>
          <w:b/>
          <w:bCs/>
          <w:szCs w:val="22"/>
        </w:rPr>
        <w:t>a</w:t>
      </w:r>
      <w:r w:rsidR="00304CEF" w:rsidRPr="00304CEF">
        <w:rPr>
          <w:rFonts w:ascii="Calibri" w:hAnsi="Calibri" w:cs="Calibri"/>
          <w:b/>
          <w:bCs/>
          <w:szCs w:val="22"/>
        </w:rPr>
        <w:t xml:space="preserve"> na wyłonienie dostawcy usługi ochrony, sprzątania i utrzymania zieleni w obiektach WSSE INVEST-PARK Sp. z o. o.</w:t>
      </w:r>
      <w:r w:rsidR="00304CEF">
        <w:rPr>
          <w:rFonts w:ascii="Calibri" w:hAnsi="Calibri" w:cs="Calibri"/>
          <w:b/>
          <w:szCs w:val="22"/>
        </w:rPr>
        <w:t xml:space="preserve"> </w:t>
      </w:r>
      <w:r w:rsidRPr="007C65BA">
        <w:rPr>
          <w:rFonts w:ascii="Calibri" w:hAnsi="Calibri" w:cs="Calibri"/>
          <w:szCs w:val="22"/>
        </w:rPr>
        <w:t xml:space="preserve">opublikowanego na stronie internetowej Wałbrzyskiej Specjalnej Strefy Ekonomicznej „INVEST-PARK” sp. z o. o.,  </w:t>
      </w:r>
      <w:r w:rsidR="00304CEF">
        <w:rPr>
          <w:rFonts w:ascii="Calibri" w:hAnsi="Calibri" w:cs="Calibri"/>
          <w:szCs w:val="22"/>
        </w:rPr>
        <w:br/>
      </w:r>
      <w:r w:rsidRPr="007C65BA">
        <w:rPr>
          <w:rFonts w:ascii="Calibri" w:hAnsi="Calibri" w:cs="Calibri"/>
          <w:szCs w:val="22"/>
        </w:rPr>
        <w:t xml:space="preserve">w dniu </w:t>
      </w:r>
      <w:r w:rsidRPr="007C65BA">
        <w:rPr>
          <w:rFonts w:ascii="Calibri" w:hAnsi="Calibri" w:cs="Calibri"/>
          <w:sz w:val="20"/>
          <w:szCs w:val="20"/>
        </w:rPr>
        <w:t>……</w:t>
      </w:r>
      <w:r w:rsidR="005514E4">
        <w:rPr>
          <w:rFonts w:ascii="Calibri" w:hAnsi="Calibri" w:cs="Calibri"/>
          <w:sz w:val="20"/>
          <w:szCs w:val="20"/>
        </w:rPr>
        <w:t>……….</w:t>
      </w:r>
      <w:r w:rsidRPr="007C65BA">
        <w:rPr>
          <w:rFonts w:ascii="Calibri" w:hAnsi="Calibri" w:cs="Calibri"/>
          <w:sz w:val="20"/>
          <w:szCs w:val="20"/>
        </w:rPr>
        <w:t>……......</w:t>
      </w:r>
      <w:r w:rsidRPr="007C65BA">
        <w:rPr>
          <w:rFonts w:ascii="Calibri" w:hAnsi="Calibri" w:cs="Calibri"/>
          <w:szCs w:val="22"/>
        </w:rPr>
        <w:t xml:space="preserve"> r., oferujemy wykonanie </w:t>
      </w:r>
      <w:r>
        <w:rPr>
          <w:rFonts w:ascii="Calibri" w:hAnsi="Calibri" w:cs="Calibri"/>
          <w:szCs w:val="22"/>
        </w:rPr>
        <w:t xml:space="preserve">Przedmiotu </w:t>
      </w:r>
      <w:r w:rsidRPr="007C65BA">
        <w:rPr>
          <w:rFonts w:ascii="Calibri" w:hAnsi="Calibri" w:cs="Calibri"/>
          <w:szCs w:val="22"/>
        </w:rPr>
        <w:t>Zamówienia zgodnie ze Specyfikacją Istotnych Warunków P</w:t>
      </w:r>
      <w:r w:rsidR="005514E4">
        <w:rPr>
          <w:rFonts w:ascii="Calibri" w:hAnsi="Calibri" w:cs="Calibri"/>
          <w:szCs w:val="22"/>
        </w:rPr>
        <w:t>ostępowania</w:t>
      </w:r>
      <w:r w:rsidRPr="007C65BA">
        <w:rPr>
          <w:rFonts w:ascii="Calibri" w:hAnsi="Calibri" w:cs="Calibri"/>
          <w:szCs w:val="22"/>
        </w:rPr>
        <w:t xml:space="preserve"> za</w:t>
      </w:r>
      <w:r w:rsidR="00C60F83">
        <w:rPr>
          <w:rFonts w:ascii="Calibri" w:hAnsi="Calibri" w:cs="Calibri"/>
          <w:szCs w:val="22"/>
        </w:rPr>
        <w:t xml:space="preserve"> łączn</w:t>
      </w:r>
      <w:r w:rsidR="0047556C">
        <w:rPr>
          <w:rFonts w:ascii="Calibri" w:hAnsi="Calibri" w:cs="Calibri"/>
          <w:szCs w:val="22"/>
        </w:rPr>
        <w:t>y</w:t>
      </w:r>
      <w:r w:rsidR="005514E4">
        <w:rPr>
          <w:rFonts w:ascii="Calibri" w:hAnsi="Calibri" w:cs="Calibri"/>
          <w:szCs w:val="22"/>
        </w:rPr>
        <w:t>m</w:t>
      </w:r>
      <w:r w:rsidRPr="007C65BA">
        <w:rPr>
          <w:rFonts w:ascii="Calibri" w:hAnsi="Calibri" w:cs="Calibri"/>
          <w:szCs w:val="22"/>
        </w:rPr>
        <w:t xml:space="preserve"> </w:t>
      </w:r>
      <w:r w:rsidR="0047556C">
        <w:rPr>
          <w:rFonts w:ascii="Calibri" w:hAnsi="Calibri" w:cs="Calibri"/>
          <w:szCs w:val="22"/>
        </w:rPr>
        <w:t>wynagrodzeniem (na któr</w:t>
      </w:r>
      <w:r w:rsidR="00247945">
        <w:rPr>
          <w:rFonts w:ascii="Calibri" w:hAnsi="Calibri" w:cs="Calibri"/>
          <w:szCs w:val="22"/>
        </w:rPr>
        <w:t>e</w:t>
      </w:r>
      <w:r w:rsidR="0047556C">
        <w:rPr>
          <w:rFonts w:ascii="Calibri" w:hAnsi="Calibri" w:cs="Calibri"/>
          <w:szCs w:val="22"/>
        </w:rPr>
        <w:t xml:space="preserve"> składają się składniki wskazane w tabeli</w:t>
      </w:r>
      <w:r w:rsidR="00304CEF">
        <w:rPr>
          <w:rFonts w:ascii="Calibri" w:hAnsi="Calibri" w:cs="Calibri"/>
          <w:szCs w:val="22"/>
        </w:rPr>
        <w:t xml:space="preserve"> </w:t>
      </w:r>
      <w:r w:rsidR="00E71788">
        <w:rPr>
          <w:rFonts w:ascii="Calibri" w:hAnsi="Calibri" w:cs="Calibri"/>
          <w:szCs w:val="22"/>
        </w:rPr>
        <w:t>formularza ofertowego</w:t>
      </w:r>
      <w:r w:rsidR="0047556C">
        <w:rPr>
          <w:rFonts w:ascii="Calibri" w:hAnsi="Calibri" w:cs="Calibri"/>
          <w:szCs w:val="22"/>
        </w:rPr>
        <w:t>)</w:t>
      </w:r>
      <w:r w:rsidRPr="007C65BA">
        <w:rPr>
          <w:rFonts w:ascii="Calibri" w:hAnsi="Calibri" w:cs="Calibri"/>
          <w:szCs w:val="22"/>
        </w:rPr>
        <w:t xml:space="preserve">: </w:t>
      </w:r>
    </w:p>
    <w:p w14:paraId="0095FAB6" w14:textId="77777777" w:rsidR="00304CEF" w:rsidRDefault="00304CEF" w:rsidP="00304CEF">
      <w:pPr>
        <w:jc w:val="center"/>
        <w:rPr>
          <w:rFonts w:ascii="Calibri" w:hAnsi="Calibri" w:cs="Calibri"/>
          <w:szCs w:val="22"/>
        </w:rPr>
      </w:pPr>
    </w:p>
    <w:p w14:paraId="74F42DB6" w14:textId="318A0ED6" w:rsidR="00304CEF" w:rsidRPr="00304CEF" w:rsidRDefault="00304CEF" w:rsidP="00304CEF">
      <w:pPr>
        <w:jc w:val="center"/>
        <w:rPr>
          <w:rFonts w:ascii="Calibri" w:hAnsi="Calibri" w:cs="Calibri"/>
          <w:szCs w:val="22"/>
        </w:rPr>
      </w:pPr>
      <w:r w:rsidRPr="00304CEF">
        <w:rPr>
          <w:rFonts w:ascii="Calibri" w:hAnsi="Calibri" w:cs="Calibri"/>
          <w:szCs w:val="22"/>
        </w:rPr>
        <w:t>…………………………………</w:t>
      </w:r>
      <w:r>
        <w:rPr>
          <w:rFonts w:ascii="Calibri" w:hAnsi="Calibri" w:cs="Calibri"/>
          <w:szCs w:val="22"/>
        </w:rPr>
        <w:t>……………………………………</w:t>
      </w:r>
      <w:r w:rsidRPr="00304CEF">
        <w:rPr>
          <w:rFonts w:ascii="Calibri" w:hAnsi="Calibri" w:cs="Calibri"/>
          <w:szCs w:val="22"/>
        </w:rPr>
        <w:t xml:space="preserve">… </w:t>
      </w:r>
      <w:r w:rsidR="009F7259">
        <w:rPr>
          <w:rFonts w:ascii="Calibri" w:hAnsi="Calibri" w:cs="Calibri"/>
          <w:szCs w:val="22"/>
        </w:rPr>
        <w:t>brutto</w:t>
      </w:r>
      <w:r w:rsidR="00C80B6A">
        <w:rPr>
          <w:rFonts w:ascii="Calibri" w:hAnsi="Calibri" w:cs="Calibri"/>
          <w:szCs w:val="22"/>
        </w:rPr>
        <w:t xml:space="preserve"> / 24 miesiące</w:t>
      </w:r>
    </w:p>
    <w:p w14:paraId="510277A7" w14:textId="77777777" w:rsidR="00253FDE" w:rsidRPr="007C65BA" w:rsidRDefault="00253FDE" w:rsidP="00253FDE">
      <w:pPr>
        <w:rPr>
          <w:rFonts w:ascii="Calibri" w:hAnsi="Calibri" w:cs="Calibri"/>
          <w:szCs w:val="22"/>
        </w:rPr>
      </w:pPr>
    </w:p>
    <w:p w14:paraId="49A418D8" w14:textId="59D30C64" w:rsidR="00304CEF" w:rsidRDefault="00253FDE" w:rsidP="00253FDE">
      <w:pPr>
        <w:rPr>
          <w:rFonts w:ascii="Calibri" w:hAnsi="Calibri" w:cs="Calibri"/>
          <w:szCs w:val="22"/>
        </w:rPr>
      </w:pPr>
      <w:r w:rsidRPr="007C65BA">
        <w:rPr>
          <w:rFonts w:ascii="Calibri" w:hAnsi="Calibri" w:cs="Calibri"/>
          <w:szCs w:val="22"/>
        </w:rPr>
        <w:t>w terminie określonym w punkcie</w:t>
      </w:r>
      <w:r w:rsidR="00941D99">
        <w:rPr>
          <w:rFonts w:ascii="Calibri" w:hAnsi="Calibri" w:cs="Calibri"/>
          <w:szCs w:val="22"/>
        </w:rPr>
        <w:t xml:space="preserve"> 1.3.</w:t>
      </w:r>
      <w:r>
        <w:rPr>
          <w:rFonts w:ascii="Calibri" w:hAnsi="Calibri" w:cs="Calibri"/>
          <w:szCs w:val="22"/>
        </w:rPr>
        <w:t xml:space="preserve"> SIWP</w:t>
      </w:r>
      <w:r w:rsidRPr="007C65BA">
        <w:rPr>
          <w:rFonts w:ascii="Calibri" w:hAnsi="Calibri" w:cs="Calibri"/>
          <w:szCs w:val="22"/>
        </w:rPr>
        <w:t>. Proponowane wynagrodzenie (cena) za wykonanie</w:t>
      </w:r>
      <w:r>
        <w:rPr>
          <w:rFonts w:ascii="Calibri" w:hAnsi="Calibri" w:cs="Calibri"/>
          <w:szCs w:val="22"/>
        </w:rPr>
        <w:t xml:space="preserve"> Przedmiotu</w:t>
      </w:r>
      <w:r w:rsidRPr="007C65BA">
        <w:rPr>
          <w:rFonts w:ascii="Calibri" w:hAnsi="Calibri" w:cs="Calibri"/>
          <w:szCs w:val="22"/>
        </w:rPr>
        <w:t xml:space="preserve"> Zamówienia jest wynagrodzeniem ryczałtowym w rozumieniu Kodeksu </w:t>
      </w:r>
      <w:r w:rsidR="00C5493E">
        <w:rPr>
          <w:rFonts w:ascii="Calibri" w:hAnsi="Calibri" w:cs="Calibri"/>
          <w:szCs w:val="22"/>
        </w:rPr>
        <w:t>C</w:t>
      </w:r>
      <w:r w:rsidRPr="007C65BA">
        <w:rPr>
          <w:rFonts w:ascii="Calibri" w:hAnsi="Calibri" w:cs="Calibri"/>
          <w:szCs w:val="22"/>
        </w:rPr>
        <w:t>ywilnego. Uważamy się za związanych z ofertą przez okres wymieniony w SIW</w:t>
      </w:r>
      <w:r>
        <w:rPr>
          <w:rFonts w:ascii="Calibri" w:hAnsi="Calibri" w:cs="Calibri"/>
          <w:szCs w:val="22"/>
        </w:rPr>
        <w:t>P</w:t>
      </w:r>
      <w:r w:rsidRPr="007C65BA">
        <w:rPr>
          <w:rFonts w:ascii="Calibri" w:hAnsi="Calibri" w:cs="Calibri"/>
          <w:szCs w:val="22"/>
        </w:rPr>
        <w:t xml:space="preserve">. Załącznikami do oferty są dokumenty wymienione w punkcie </w:t>
      </w:r>
      <w:r w:rsidR="00280EFC">
        <w:rPr>
          <w:rFonts w:ascii="Calibri" w:hAnsi="Calibri"/>
          <w:szCs w:val="22"/>
        </w:rPr>
        <w:t>8.1.</w:t>
      </w:r>
      <w:r>
        <w:rPr>
          <w:rFonts w:ascii="Calibri" w:hAnsi="Calibri" w:cs="Calibri"/>
          <w:szCs w:val="22"/>
        </w:rPr>
        <w:t xml:space="preserve"> SIWP</w:t>
      </w:r>
      <w:r w:rsidRPr="007C65BA">
        <w:rPr>
          <w:rFonts w:ascii="Calibri" w:hAnsi="Calibri" w:cs="Calibri"/>
          <w:szCs w:val="22"/>
        </w:rPr>
        <w:t xml:space="preserve">. </w:t>
      </w:r>
      <w:r w:rsidR="0047556C">
        <w:rPr>
          <w:rFonts w:ascii="Calibri" w:hAnsi="Calibri" w:cs="Calibri"/>
          <w:szCs w:val="22"/>
        </w:rPr>
        <w:t xml:space="preserve"> </w:t>
      </w:r>
    </w:p>
    <w:p w14:paraId="7070910F" w14:textId="2979D9B2" w:rsidR="00304CEF" w:rsidRDefault="00304CEF" w:rsidP="00253FDE">
      <w:pPr>
        <w:rPr>
          <w:rFonts w:ascii="Calibri" w:hAnsi="Calibri" w:cs="Calibri"/>
          <w:szCs w:val="22"/>
        </w:rPr>
      </w:pPr>
    </w:p>
    <w:p w14:paraId="42A15536" w14:textId="424EC066" w:rsidR="00304CEF" w:rsidRDefault="00304CEF" w:rsidP="00253FDE">
      <w:pPr>
        <w:rPr>
          <w:rFonts w:ascii="Calibri" w:hAnsi="Calibri" w:cs="Calibri"/>
          <w:szCs w:val="22"/>
        </w:rPr>
      </w:pPr>
    </w:p>
    <w:p w14:paraId="6237E357" w14:textId="15197C17" w:rsidR="00304CEF" w:rsidRDefault="00304CEF" w:rsidP="00253FDE">
      <w:pPr>
        <w:rPr>
          <w:rFonts w:ascii="Calibri" w:hAnsi="Calibri" w:cs="Calibri"/>
          <w:szCs w:val="22"/>
        </w:rPr>
      </w:pPr>
    </w:p>
    <w:p w14:paraId="682ED0C0" w14:textId="619BC9EA" w:rsidR="00304CEF" w:rsidRPr="00304CEF" w:rsidRDefault="00304CEF" w:rsidP="00383289">
      <w:pPr>
        <w:ind w:left="3544"/>
        <w:jc w:val="center"/>
        <w:rPr>
          <w:rFonts w:ascii="Calibri" w:hAnsi="Calibri" w:cs="Calibri"/>
          <w:szCs w:val="22"/>
        </w:rPr>
      </w:pPr>
      <w:r w:rsidRPr="00304CEF">
        <w:rPr>
          <w:rFonts w:ascii="Calibri" w:hAnsi="Calibri" w:cs="Calibri"/>
          <w:szCs w:val="22"/>
        </w:rPr>
        <w:t>………………………………</w:t>
      </w:r>
      <w:r w:rsidR="00383289">
        <w:rPr>
          <w:rFonts w:ascii="Calibri" w:hAnsi="Calibri" w:cs="Calibri"/>
          <w:szCs w:val="22"/>
        </w:rPr>
        <w:t>……………..</w:t>
      </w:r>
      <w:r w:rsidRPr="00304CEF">
        <w:rPr>
          <w:rFonts w:ascii="Calibri" w:hAnsi="Calibri" w:cs="Calibri"/>
          <w:szCs w:val="22"/>
        </w:rPr>
        <w:t>……….……………………………..</w:t>
      </w:r>
    </w:p>
    <w:p w14:paraId="0DBA3F06" w14:textId="670B33EF" w:rsidR="00304CEF" w:rsidRPr="00383289" w:rsidRDefault="00304CEF" w:rsidP="00383289">
      <w:pPr>
        <w:ind w:left="3544"/>
        <w:jc w:val="center"/>
        <w:rPr>
          <w:rFonts w:ascii="Calibri" w:hAnsi="Calibri" w:cs="Calibri"/>
          <w:sz w:val="20"/>
          <w:szCs w:val="20"/>
        </w:rPr>
      </w:pPr>
      <w:r w:rsidRPr="00383289">
        <w:rPr>
          <w:rFonts w:ascii="Calibri" w:hAnsi="Calibri" w:cs="Calibri"/>
          <w:sz w:val="20"/>
          <w:szCs w:val="20"/>
        </w:rPr>
        <w:t>(podpisy osób uprawnionych do reprezentowania Oferenta)</w:t>
      </w:r>
    </w:p>
    <w:bookmarkEnd w:id="0"/>
    <w:sectPr w:rsidR="00304CEF" w:rsidRPr="00383289" w:rsidSect="00401C83">
      <w:footerReference w:type="default" r:id="rId10"/>
      <w:type w:val="continuous"/>
      <w:pgSz w:w="11906" w:h="16838"/>
      <w:pgMar w:top="1417" w:right="1417" w:bottom="1417" w:left="1417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68A3" w14:textId="77777777" w:rsidR="00A7567B" w:rsidRDefault="00A7567B">
      <w:pPr>
        <w:spacing w:line="240" w:lineRule="auto"/>
      </w:pPr>
      <w:r>
        <w:separator/>
      </w:r>
    </w:p>
  </w:endnote>
  <w:endnote w:type="continuationSeparator" w:id="0">
    <w:p w14:paraId="164B6415" w14:textId="77777777" w:rsidR="00A7567B" w:rsidRDefault="00A7567B">
      <w:pPr>
        <w:spacing w:line="240" w:lineRule="auto"/>
      </w:pPr>
      <w:r>
        <w:continuationSeparator/>
      </w:r>
    </w:p>
  </w:endnote>
  <w:endnote w:type="continuationNotice" w:id="1">
    <w:p w14:paraId="10813150" w14:textId="77777777" w:rsidR="00A7567B" w:rsidRDefault="00A756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2359" w14:textId="77777777" w:rsidR="00E91750" w:rsidRDefault="00E917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CC439" w14:textId="77777777" w:rsidR="00E91750" w:rsidRDefault="00E917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FB4F3" w14:textId="77777777" w:rsidR="00A7567B" w:rsidRDefault="00A7567B">
      <w:pPr>
        <w:spacing w:line="240" w:lineRule="auto"/>
      </w:pPr>
      <w:r>
        <w:separator/>
      </w:r>
    </w:p>
  </w:footnote>
  <w:footnote w:type="continuationSeparator" w:id="0">
    <w:p w14:paraId="783DF009" w14:textId="77777777" w:rsidR="00A7567B" w:rsidRDefault="00A7567B">
      <w:pPr>
        <w:spacing w:line="240" w:lineRule="auto"/>
      </w:pPr>
      <w:r>
        <w:continuationSeparator/>
      </w:r>
    </w:p>
  </w:footnote>
  <w:footnote w:type="continuationNotice" w:id="1">
    <w:p w14:paraId="4023BDBF" w14:textId="77777777" w:rsidR="00A7567B" w:rsidRDefault="00A756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F589" w14:textId="33A5C5EE" w:rsidR="00E62F81" w:rsidRPr="00A024D5" w:rsidRDefault="00E62F81" w:rsidP="00E62F81">
    <w:pPr>
      <w:pStyle w:val="Nagwek"/>
      <w:spacing w:line="240" w:lineRule="auto"/>
      <w:jc w:val="center"/>
      <w:rPr>
        <w:rFonts w:asciiTheme="minorHAnsi" w:hAnsiTheme="minorHAnsi"/>
        <w:sz w:val="20"/>
        <w:szCs w:val="20"/>
      </w:rPr>
    </w:pPr>
    <w:r w:rsidRPr="00A024D5">
      <w:rPr>
        <w:rFonts w:asciiTheme="minorHAnsi" w:hAnsiTheme="minorHAnsi"/>
        <w:sz w:val="20"/>
        <w:szCs w:val="20"/>
      </w:rPr>
      <w:t>Przetarg na udzielenia zamówienia na usługi ochrony mienia,</w:t>
    </w:r>
  </w:p>
  <w:p w14:paraId="30347E8F" w14:textId="77777777" w:rsidR="00E62F81" w:rsidRPr="002828F7" w:rsidRDefault="00E62F81" w:rsidP="00E62F81">
    <w:pPr>
      <w:pStyle w:val="Nagwek"/>
      <w:spacing w:line="240" w:lineRule="auto"/>
      <w:jc w:val="center"/>
      <w:rPr>
        <w:rFonts w:asciiTheme="minorHAnsi" w:hAnsiTheme="minorHAnsi"/>
        <w:b/>
        <w:bCs/>
        <w:sz w:val="20"/>
        <w:szCs w:val="20"/>
      </w:rPr>
    </w:pPr>
    <w:r w:rsidRPr="00A024D5">
      <w:rPr>
        <w:rFonts w:asciiTheme="minorHAnsi" w:hAnsiTheme="minorHAnsi"/>
        <w:sz w:val="20"/>
        <w:szCs w:val="20"/>
      </w:rPr>
      <w:t>utrzymania czystości i utrzymania zieleni w obiektach WSSE „INVEST-PARK” Sp. z o. o.</w:t>
    </w:r>
  </w:p>
  <w:p w14:paraId="68E7FC1A" w14:textId="229D0733" w:rsidR="00E62F81" w:rsidRDefault="00E62F81" w:rsidP="00C5493E">
    <w:pPr>
      <w:pStyle w:val="Nagwek"/>
      <w:jc w:val="center"/>
    </w:pPr>
    <w: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2102562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2"/>
        <w:szCs w:val="22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Theme="minorHAnsi" w:hAnsiTheme="minorHAnsi" w:cs="Times New Roman" w:hint="default"/>
        <w:kern w:val="0"/>
        <w:sz w:val="22"/>
        <w:szCs w:val="22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</w:rPr>
    </w:lvl>
  </w:abstractNum>
  <w:abstractNum w:abstractNumId="5" w15:restartNumberingAfterBreak="0">
    <w:nsid w:val="00000008"/>
    <w:multiLevelType w:val="singleLevel"/>
    <w:tmpl w:val="5CA6D194"/>
    <w:name w:val="WW8Num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6" w15:restartNumberingAfterBreak="0">
    <w:nsid w:val="00000009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1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2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5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6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7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18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19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0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1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3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4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5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1350428"/>
    <w:multiLevelType w:val="hybridMultilevel"/>
    <w:tmpl w:val="270EC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1D211E4"/>
    <w:multiLevelType w:val="hybridMultilevel"/>
    <w:tmpl w:val="BC9AD03A"/>
    <w:lvl w:ilvl="0" w:tplc="D64A56A0">
      <w:start w:val="1"/>
      <w:numFmt w:val="decimal"/>
      <w:lvlText w:val="%1."/>
      <w:lvlJc w:val="left"/>
      <w:pPr>
        <w:ind w:left="2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FFE2C20">
      <w:start w:val="1"/>
      <w:numFmt w:val="lowerLetter"/>
      <w:lvlText w:val="%2"/>
      <w:lvlJc w:val="left"/>
      <w:pPr>
        <w:ind w:left="1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251E578C">
      <w:start w:val="1"/>
      <w:numFmt w:val="lowerRoman"/>
      <w:lvlText w:val="%3"/>
      <w:lvlJc w:val="left"/>
      <w:pPr>
        <w:ind w:left="1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48EC04A">
      <w:start w:val="1"/>
      <w:numFmt w:val="decimal"/>
      <w:lvlText w:val="%4"/>
      <w:lvlJc w:val="left"/>
      <w:pPr>
        <w:ind w:left="2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8BC2238E">
      <w:start w:val="1"/>
      <w:numFmt w:val="lowerLetter"/>
      <w:lvlText w:val="%5"/>
      <w:lvlJc w:val="left"/>
      <w:pPr>
        <w:ind w:left="32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6A8C418">
      <w:start w:val="1"/>
      <w:numFmt w:val="lowerRoman"/>
      <w:lvlText w:val="%6"/>
      <w:lvlJc w:val="left"/>
      <w:pPr>
        <w:ind w:left="39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B8C0B88">
      <w:start w:val="1"/>
      <w:numFmt w:val="decimal"/>
      <w:lvlText w:val="%7"/>
      <w:lvlJc w:val="left"/>
      <w:pPr>
        <w:ind w:left="47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DF8A4E58">
      <w:start w:val="1"/>
      <w:numFmt w:val="lowerLetter"/>
      <w:lvlText w:val="%8"/>
      <w:lvlJc w:val="left"/>
      <w:pPr>
        <w:ind w:left="5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E7589A36">
      <w:start w:val="1"/>
      <w:numFmt w:val="lowerRoman"/>
      <w:lvlText w:val="%9"/>
      <w:lvlJc w:val="left"/>
      <w:pPr>
        <w:ind w:left="61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03EB6AE4"/>
    <w:multiLevelType w:val="hybridMultilevel"/>
    <w:tmpl w:val="ED08EE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E70E2D"/>
    <w:multiLevelType w:val="hybridMultilevel"/>
    <w:tmpl w:val="FA123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C94C37"/>
    <w:multiLevelType w:val="hybridMultilevel"/>
    <w:tmpl w:val="425ACB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7E925B8"/>
    <w:multiLevelType w:val="hybridMultilevel"/>
    <w:tmpl w:val="FFFC324C"/>
    <w:lvl w:ilvl="0" w:tplc="6B1C9C3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454CC6"/>
    <w:multiLevelType w:val="hybridMultilevel"/>
    <w:tmpl w:val="04C08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540813"/>
    <w:multiLevelType w:val="hybridMultilevel"/>
    <w:tmpl w:val="E1A8939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0F9F7776"/>
    <w:multiLevelType w:val="hybridMultilevel"/>
    <w:tmpl w:val="530E92E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0FDC2E78"/>
    <w:multiLevelType w:val="hybridMultilevel"/>
    <w:tmpl w:val="6C4AAABE"/>
    <w:lvl w:ilvl="0" w:tplc="FDEE53B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08C7B54"/>
    <w:multiLevelType w:val="hybridMultilevel"/>
    <w:tmpl w:val="DE7A9EC0"/>
    <w:lvl w:ilvl="0" w:tplc="EC9CD22E">
      <w:start w:val="1"/>
      <w:numFmt w:val="lowerLetter"/>
      <w:lvlText w:val="%1)"/>
      <w:lvlJc w:val="left"/>
      <w:pPr>
        <w:ind w:left="2332" w:hanging="360"/>
      </w:pPr>
    </w:lvl>
    <w:lvl w:ilvl="1" w:tplc="04150019">
      <w:start w:val="1"/>
      <w:numFmt w:val="lowerLetter"/>
      <w:lvlText w:val="%2."/>
      <w:lvlJc w:val="left"/>
      <w:pPr>
        <w:ind w:left="3052" w:hanging="360"/>
      </w:pPr>
    </w:lvl>
    <w:lvl w:ilvl="2" w:tplc="0415001B">
      <w:start w:val="1"/>
      <w:numFmt w:val="lowerRoman"/>
      <w:lvlText w:val="%3."/>
      <w:lvlJc w:val="right"/>
      <w:pPr>
        <w:ind w:left="3772" w:hanging="180"/>
      </w:pPr>
    </w:lvl>
    <w:lvl w:ilvl="3" w:tplc="0415000F">
      <w:start w:val="1"/>
      <w:numFmt w:val="decimal"/>
      <w:lvlText w:val="%4."/>
      <w:lvlJc w:val="left"/>
      <w:pPr>
        <w:ind w:left="4492" w:hanging="360"/>
      </w:pPr>
    </w:lvl>
    <w:lvl w:ilvl="4" w:tplc="04150019">
      <w:start w:val="1"/>
      <w:numFmt w:val="lowerLetter"/>
      <w:lvlText w:val="%5."/>
      <w:lvlJc w:val="left"/>
      <w:pPr>
        <w:ind w:left="5212" w:hanging="360"/>
      </w:pPr>
    </w:lvl>
    <w:lvl w:ilvl="5" w:tplc="0415001B">
      <w:start w:val="1"/>
      <w:numFmt w:val="lowerRoman"/>
      <w:lvlText w:val="%6."/>
      <w:lvlJc w:val="right"/>
      <w:pPr>
        <w:ind w:left="5932" w:hanging="180"/>
      </w:pPr>
    </w:lvl>
    <w:lvl w:ilvl="6" w:tplc="0415000F">
      <w:start w:val="1"/>
      <w:numFmt w:val="decimal"/>
      <w:lvlText w:val="%7."/>
      <w:lvlJc w:val="left"/>
      <w:pPr>
        <w:ind w:left="6652" w:hanging="360"/>
      </w:pPr>
    </w:lvl>
    <w:lvl w:ilvl="7" w:tplc="04150019">
      <w:start w:val="1"/>
      <w:numFmt w:val="lowerLetter"/>
      <w:lvlText w:val="%8."/>
      <w:lvlJc w:val="left"/>
      <w:pPr>
        <w:ind w:left="7372" w:hanging="360"/>
      </w:pPr>
    </w:lvl>
    <w:lvl w:ilvl="8" w:tplc="0415001B">
      <w:start w:val="1"/>
      <w:numFmt w:val="lowerRoman"/>
      <w:lvlText w:val="%9."/>
      <w:lvlJc w:val="right"/>
      <w:pPr>
        <w:ind w:left="8092" w:hanging="180"/>
      </w:pPr>
    </w:lvl>
  </w:abstractNum>
  <w:abstractNum w:abstractNumId="39" w15:restartNumberingAfterBreak="0">
    <w:nsid w:val="110D5E57"/>
    <w:multiLevelType w:val="hybridMultilevel"/>
    <w:tmpl w:val="07E640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1F80428"/>
    <w:multiLevelType w:val="hybridMultilevel"/>
    <w:tmpl w:val="8BACB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177F1E5E"/>
    <w:multiLevelType w:val="hybridMultilevel"/>
    <w:tmpl w:val="B004255C"/>
    <w:lvl w:ilvl="0" w:tplc="B874B7A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18DE22B1"/>
    <w:multiLevelType w:val="hybridMultilevel"/>
    <w:tmpl w:val="0E040CE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BC16C8F"/>
    <w:multiLevelType w:val="hybridMultilevel"/>
    <w:tmpl w:val="D646D2A2"/>
    <w:lvl w:ilvl="0" w:tplc="4670879A">
      <w:start w:val="4"/>
      <w:numFmt w:val="decimal"/>
      <w:lvlText w:val="%1)"/>
      <w:lvlJc w:val="left"/>
      <w:pPr>
        <w:ind w:left="14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226E2A">
      <w:start w:val="1"/>
      <w:numFmt w:val="lowerLetter"/>
      <w:lvlText w:val="%2)"/>
      <w:lvlJc w:val="left"/>
      <w:pPr>
        <w:ind w:left="20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AA9FB2">
      <w:start w:val="1"/>
      <w:numFmt w:val="lowerRoman"/>
      <w:lvlText w:val="%3"/>
      <w:lvlJc w:val="left"/>
      <w:pPr>
        <w:ind w:left="2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B5A75F6">
      <w:start w:val="1"/>
      <w:numFmt w:val="decimal"/>
      <w:lvlText w:val="%4"/>
      <w:lvlJc w:val="left"/>
      <w:pPr>
        <w:ind w:left="29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E8F5AC">
      <w:start w:val="1"/>
      <w:numFmt w:val="lowerLetter"/>
      <w:lvlText w:val="%5"/>
      <w:lvlJc w:val="left"/>
      <w:pPr>
        <w:ind w:left="36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4F201B6">
      <w:start w:val="1"/>
      <w:numFmt w:val="lowerRoman"/>
      <w:lvlText w:val="%6"/>
      <w:lvlJc w:val="left"/>
      <w:pPr>
        <w:ind w:left="43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EDC1468">
      <w:start w:val="1"/>
      <w:numFmt w:val="decimal"/>
      <w:lvlText w:val="%7"/>
      <w:lvlJc w:val="left"/>
      <w:pPr>
        <w:ind w:left="50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F88408">
      <w:start w:val="1"/>
      <w:numFmt w:val="lowerLetter"/>
      <w:lvlText w:val="%8"/>
      <w:lvlJc w:val="left"/>
      <w:pPr>
        <w:ind w:left="57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56345E">
      <w:start w:val="1"/>
      <w:numFmt w:val="lowerRoman"/>
      <w:lvlText w:val="%9"/>
      <w:lvlJc w:val="left"/>
      <w:pPr>
        <w:ind w:left="65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 w15:restartNumberingAfterBreak="0">
    <w:nsid w:val="215D15C5"/>
    <w:multiLevelType w:val="hybridMultilevel"/>
    <w:tmpl w:val="2EDACF0E"/>
    <w:lvl w:ilvl="0" w:tplc="73BEB1AE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44AAD86">
      <w:start w:val="1"/>
      <w:numFmt w:val="lowerLetter"/>
      <w:lvlText w:val="%2"/>
      <w:lvlJc w:val="left"/>
      <w:pPr>
        <w:ind w:left="12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ED6423C">
      <w:start w:val="1"/>
      <w:numFmt w:val="lowerLetter"/>
      <w:lvlRestart w:val="0"/>
      <w:lvlText w:val="%3)"/>
      <w:lvlJc w:val="left"/>
      <w:pPr>
        <w:ind w:left="2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0DC362E">
      <w:start w:val="1"/>
      <w:numFmt w:val="decimal"/>
      <w:lvlText w:val="%4"/>
      <w:lvlJc w:val="left"/>
      <w:pPr>
        <w:ind w:left="28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FFC7898">
      <w:start w:val="1"/>
      <w:numFmt w:val="lowerLetter"/>
      <w:lvlText w:val="%5"/>
      <w:lvlJc w:val="left"/>
      <w:pPr>
        <w:ind w:left="36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D36203B6">
      <w:start w:val="1"/>
      <w:numFmt w:val="lowerRoman"/>
      <w:lvlText w:val="%6"/>
      <w:lvlJc w:val="left"/>
      <w:pPr>
        <w:ind w:left="4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B0484FF2">
      <w:start w:val="1"/>
      <w:numFmt w:val="decimal"/>
      <w:lvlText w:val="%7"/>
      <w:lvlJc w:val="left"/>
      <w:pPr>
        <w:ind w:left="50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8D80D0BC">
      <w:start w:val="1"/>
      <w:numFmt w:val="lowerLetter"/>
      <w:lvlText w:val="%8"/>
      <w:lvlJc w:val="left"/>
      <w:pPr>
        <w:ind w:left="57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5C6FBA4">
      <w:start w:val="1"/>
      <w:numFmt w:val="lowerRoman"/>
      <w:lvlText w:val="%9"/>
      <w:lvlJc w:val="left"/>
      <w:pPr>
        <w:ind w:left="64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6" w15:restartNumberingAfterBreak="0">
    <w:nsid w:val="26540EA5"/>
    <w:multiLevelType w:val="hybridMultilevel"/>
    <w:tmpl w:val="015A39A2"/>
    <w:lvl w:ilvl="0" w:tplc="33606AAC">
      <w:start w:val="1"/>
      <w:numFmt w:val="decimal"/>
      <w:lvlText w:val="%1."/>
      <w:lvlJc w:val="left"/>
      <w:pPr>
        <w:ind w:left="11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7">
      <w:start w:val="1"/>
      <w:numFmt w:val="lowerLetter"/>
      <w:lvlText w:val="%2)"/>
      <w:lvlJc w:val="left"/>
      <w:pPr>
        <w:ind w:left="1886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2A009CA">
      <w:start w:val="1"/>
      <w:numFmt w:val="lowerRoman"/>
      <w:lvlText w:val="%3"/>
      <w:lvlJc w:val="left"/>
      <w:pPr>
        <w:ind w:left="14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ECFC0E">
      <w:start w:val="1"/>
      <w:numFmt w:val="decimal"/>
      <w:lvlText w:val="%4"/>
      <w:lvlJc w:val="left"/>
      <w:pPr>
        <w:ind w:left="22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2D648B0">
      <w:start w:val="1"/>
      <w:numFmt w:val="lowerLetter"/>
      <w:lvlText w:val="%5"/>
      <w:lvlJc w:val="left"/>
      <w:pPr>
        <w:ind w:left="29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16EC5A">
      <w:start w:val="1"/>
      <w:numFmt w:val="lowerRoman"/>
      <w:lvlText w:val="%6"/>
      <w:lvlJc w:val="left"/>
      <w:pPr>
        <w:ind w:left="36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6606AE">
      <w:start w:val="1"/>
      <w:numFmt w:val="decimal"/>
      <w:lvlText w:val="%7"/>
      <w:lvlJc w:val="left"/>
      <w:pPr>
        <w:ind w:left="43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8424C20">
      <w:start w:val="1"/>
      <w:numFmt w:val="lowerLetter"/>
      <w:lvlText w:val="%8"/>
      <w:lvlJc w:val="left"/>
      <w:pPr>
        <w:ind w:left="50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AC4AA0">
      <w:start w:val="1"/>
      <w:numFmt w:val="lowerRoman"/>
      <w:lvlText w:val="%9"/>
      <w:lvlJc w:val="left"/>
      <w:pPr>
        <w:ind w:left="58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7" w15:restartNumberingAfterBreak="0">
    <w:nsid w:val="28DA5DE7"/>
    <w:multiLevelType w:val="hybridMultilevel"/>
    <w:tmpl w:val="317EF5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A692B74"/>
    <w:multiLevelType w:val="hybridMultilevel"/>
    <w:tmpl w:val="79729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B547733"/>
    <w:multiLevelType w:val="hybridMultilevel"/>
    <w:tmpl w:val="8526AC00"/>
    <w:lvl w:ilvl="0" w:tplc="B958E336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C3EA838">
      <w:start w:val="1"/>
      <w:numFmt w:val="lowerLetter"/>
      <w:lvlText w:val="%2"/>
      <w:lvlJc w:val="left"/>
      <w:pPr>
        <w:ind w:left="7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990F16C">
      <w:start w:val="1"/>
      <w:numFmt w:val="lowerRoman"/>
      <w:lvlText w:val="%3"/>
      <w:lvlJc w:val="left"/>
      <w:pPr>
        <w:ind w:left="11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4150017">
      <w:start w:val="1"/>
      <w:numFmt w:val="lowerLetter"/>
      <w:lvlText w:val="%4)"/>
      <w:lvlJc w:val="left"/>
      <w:pPr>
        <w:ind w:left="1525" w:firstLine="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F6FB64">
      <w:start w:val="1"/>
      <w:numFmt w:val="lowerLetter"/>
      <w:lvlText w:val="%5"/>
      <w:lvlJc w:val="left"/>
      <w:pPr>
        <w:ind w:left="2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D56DB78">
      <w:start w:val="1"/>
      <w:numFmt w:val="lowerRoman"/>
      <w:lvlText w:val="%6"/>
      <w:lvlJc w:val="left"/>
      <w:pPr>
        <w:ind w:left="2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208A4D2">
      <w:start w:val="1"/>
      <w:numFmt w:val="decimal"/>
      <w:lvlText w:val="%7"/>
      <w:lvlJc w:val="left"/>
      <w:pPr>
        <w:ind w:left="3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7F6A5CC">
      <w:start w:val="1"/>
      <w:numFmt w:val="lowerLetter"/>
      <w:lvlText w:val="%8"/>
      <w:lvlJc w:val="left"/>
      <w:pPr>
        <w:ind w:left="4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F660536">
      <w:start w:val="1"/>
      <w:numFmt w:val="lowerRoman"/>
      <w:lvlText w:val="%9"/>
      <w:lvlJc w:val="left"/>
      <w:pPr>
        <w:ind w:left="5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0" w15:restartNumberingAfterBreak="0">
    <w:nsid w:val="2D025D34"/>
    <w:multiLevelType w:val="hybridMultilevel"/>
    <w:tmpl w:val="E21497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6C4DD4"/>
    <w:multiLevelType w:val="hybridMultilevel"/>
    <w:tmpl w:val="1B420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A62F36"/>
    <w:multiLevelType w:val="hybridMultilevel"/>
    <w:tmpl w:val="4E44F9DC"/>
    <w:lvl w:ilvl="0" w:tplc="397CC9AC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364D66A9"/>
    <w:multiLevelType w:val="hybridMultilevel"/>
    <w:tmpl w:val="425ACBF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38EB4891"/>
    <w:multiLevelType w:val="hybridMultilevel"/>
    <w:tmpl w:val="3A646FD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39693D4A"/>
    <w:multiLevelType w:val="hybridMultilevel"/>
    <w:tmpl w:val="F3ACCB80"/>
    <w:lvl w:ilvl="0" w:tplc="6E88E32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39E713BF"/>
    <w:multiLevelType w:val="hybridMultilevel"/>
    <w:tmpl w:val="94225A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395A42"/>
    <w:multiLevelType w:val="hybridMultilevel"/>
    <w:tmpl w:val="E4007B9E"/>
    <w:lvl w:ilvl="0" w:tplc="49A84948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3AE1165F"/>
    <w:multiLevelType w:val="hybridMultilevel"/>
    <w:tmpl w:val="E0BAF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E83756"/>
    <w:multiLevelType w:val="hybridMultilevel"/>
    <w:tmpl w:val="1750C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E0292F"/>
    <w:multiLevelType w:val="hybridMultilevel"/>
    <w:tmpl w:val="851C1D06"/>
    <w:lvl w:ilvl="0" w:tplc="E1B6ABEC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3E56A4C"/>
    <w:multiLevelType w:val="hybridMultilevel"/>
    <w:tmpl w:val="5D46D5BE"/>
    <w:lvl w:ilvl="0" w:tplc="BF02398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3" w15:restartNumberingAfterBreak="0">
    <w:nsid w:val="4530088A"/>
    <w:multiLevelType w:val="hybridMultilevel"/>
    <w:tmpl w:val="881648CE"/>
    <w:lvl w:ilvl="0" w:tplc="CD04CA4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46FE4F9C"/>
    <w:multiLevelType w:val="hybridMultilevel"/>
    <w:tmpl w:val="CBB6B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4C3285"/>
    <w:multiLevelType w:val="hybridMultilevel"/>
    <w:tmpl w:val="95462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1976FE"/>
    <w:multiLevelType w:val="hybridMultilevel"/>
    <w:tmpl w:val="5F105E2E"/>
    <w:lvl w:ilvl="0" w:tplc="33606AAC">
      <w:start w:val="1"/>
      <w:numFmt w:val="decimal"/>
      <w:lvlText w:val="%1."/>
      <w:lvlJc w:val="left"/>
      <w:pPr>
        <w:ind w:left="11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68F9F4">
      <w:start w:val="1"/>
      <w:numFmt w:val="decimal"/>
      <w:lvlText w:val="%2)"/>
      <w:lvlJc w:val="left"/>
      <w:pPr>
        <w:ind w:left="18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2A009CA">
      <w:start w:val="1"/>
      <w:numFmt w:val="lowerRoman"/>
      <w:lvlText w:val="%3"/>
      <w:lvlJc w:val="left"/>
      <w:pPr>
        <w:ind w:left="14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ECFC0E">
      <w:start w:val="1"/>
      <w:numFmt w:val="decimal"/>
      <w:lvlText w:val="%4"/>
      <w:lvlJc w:val="left"/>
      <w:pPr>
        <w:ind w:left="22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2D648B0">
      <w:start w:val="1"/>
      <w:numFmt w:val="lowerLetter"/>
      <w:lvlText w:val="%5"/>
      <w:lvlJc w:val="left"/>
      <w:pPr>
        <w:ind w:left="29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16EC5A">
      <w:start w:val="1"/>
      <w:numFmt w:val="lowerRoman"/>
      <w:lvlText w:val="%6"/>
      <w:lvlJc w:val="left"/>
      <w:pPr>
        <w:ind w:left="36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26606AE">
      <w:start w:val="1"/>
      <w:numFmt w:val="decimal"/>
      <w:lvlText w:val="%7"/>
      <w:lvlJc w:val="left"/>
      <w:pPr>
        <w:ind w:left="43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8424C20">
      <w:start w:val="1"/>
      <w:numFmt w:val="lowerLetter"/>
      <w:lvlText w:val="%8"/>
      <w:lvlJc w:val="left"/>
      <w:pPr>
        <w:ind w:left="50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EAC4AA0">
      <w:start w:val="1"/>
      <w:numFmt w:val="lowerRoman"/>
      <w:lvlText w:val="%9"/>
      <w:lvlJc w:val="left"/>
      <w:pPr>
        <w:ind w:left="58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7" w15:restartNumberingAfterBreak="0">
    <w:nsid w:val="4EFC5E26"/>
    <w:multiLevelType w:val="hybridMultilevel"/>
    <w:tmpl w:val="22DCDA94"/>
    <w:lvl w:ilvl="0" w:tplc="352C334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FD13BD8"/>
    <w:multiLevelType w:val="hybridMultilevel"/>
    <w:tmpl w:val="722C5C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D6146C"/>
    <w:multiLevelType w:val="hybridMultilevel"/>
    <w:tmpl w:val="F396891C"/>
    <w:lvl w:ilvl="0" w:tplc="8BB0697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4643BC"/>
    <w:multiLevelType w:val="singleLevel"/>
    <w:tmpl w:val="5D6A09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71" w15:restartNumberingAfterBreak="0">
    <w:nsid w:val="58603677"/>
    <w:multiLevelType w:val="hybridMultilevel"/>
    <w:tmpl w:val="2390A264"/>
    <w:lvl w:ilvl="0" w:tplc="D6D2EFCC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59514700"/>
    <w:multiLevelType w:val="hybridMultilevel"/>
    <w:tmpl w:val="16307636"/>
    <w:lvl w:ilvl="0" w:tplc="ED3CD9B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944617"/>
    <w:multiLevelType w:val="hybridMultilevel"/>
    <w:tmpl w:val="18EEBE3A"/>
    <w:lvl w:ilvl="0" w:tplc="6060D8B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F464A8"/>
    <w:multiLevelType w:val="hybridMultilevel"/>
    <w:tmpl w:val="807201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65390564"/>
    <w:multiLevelType w:val="hybridMultilevel"/>
    <w:tmpl w:val="D7FA315E"/>
    <w:lvl w:ilvl="0" w:tplc="CCA8F6F0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6675504A"/>
    <w:multiLevelType w:val="hybridMultilevel"/>
    <w:tmpl w:val="1346E2D8"/>
    <w:lvl w:ilvl="0" w:tplc="1B58635A">
      <w:start w:val="1"/>
      <w:numFmt w:val="decimal"/>
      <w:lvlText w:val="%1."/>
      <w:lvlJc w:val="left"/>
      <w:pPr>
        <w:ind w:left="10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E5098A8">
      <w:start w:val="1"/>
      <w:numFmt w:val="lowerLetter"/>
      <w:lvlText w:val="%2"/>
      <w:lvlJc w:val="left"/>
      <w:pPr>
        <w:ind w:left="1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36887A2">
      <w:start w:val="1"/>
      <w:numFmt w:val="lowerRoman"/>
      <w:lvlText w:val="%3"/>
      <w:lvlJc w:val="left"/>
      <w:pPr>
        <w:ind w:left="2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E8800750">
      <w:start w:val="1"/>
      <w:numFmt w:val="decimal"/>
      <w:lvlText w:val="%4"/>
      <w:lvlJc w:val="left"/>
      <w:pPr>
        <w:ind w:left="3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58EEEBE">
      <w:start w:val="1"/>
      <w:numFmt w:val="lowerLetter"/>
      <w:lvlText w:val="%5"/>
      <w:lvlJc w:val="left"/>
      <w:pPr>
        <w:ind w:left="39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7BA4C5C">
      <w:start w:val="1"/>
      <w:numFmt w:val="lowerRoman"/>
      <w:lvlText w:val="%6"/>
      <w:lvlJc w:val="left"/>
      <w:pPr>
        <w:ind w:left="46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DC3A1790">
      <w:start w:val="1"/>
      <w:numFmt w:val="decimal"/>
      <w:lvlText w:val="%7"/>
      <w:lvlJc w:val="left"/>
      <w:pPr>
        <w:ind w:left="53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C3E4CB2">
      <w:start w:val="1"/>
      <w:numFmt w:val="lowerLetter"/>
      <w:lvlText w:val="%8"/>
      <w:lvlJc w:val="left"/>
      <w:pPr>
        <w:ind w:left="60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D1FAEBC0">
      <w:start w:val="1"/>
      <w:numFmt w:val="lowerRoman"/>
      <w:lvlText w:val="%9"/>
      <w:lvlJc w:val="left"/>
      <w:pPr>
        <w:ind w:left="67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7" w15:restartNumberingAfterBreak="0">
    <w:nsid w:val="67D6552D"/>
    <w:multiLevelType w:val="hybridMultilevel"/>
    <w:tmpl w:val="049E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9" w15:restartNumberingAfterBreak="0">
    <w:nsid w:val="68D80482"/>
    <w:multiLevelType w:val="hybridMultilevel"/>
    <w:tmpl w:val="E9A06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E315ED"/>
    <w:multiLevelType w:val="hybridMultilevel"/>
    <w:tmpl w:val="D86A17AE"/>
    <w:lvl w:ilvl="0" w:tplc="48C06B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6A5E5ADC"/>
    <w:multiLevelType w:val="hybridMultilevel"/>
    <w:tmpl w:val="EC5E9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FA5C5B"/>
    <w:multiLevelType w:val="hybridMultilevel"/>
    <w:tmpl w:val="95149928"/>
    <w:lvl w:ilvl="0" w:tplc="04150017">
      <w:start w:val="1"/>
      <w:numFmt w:val="lowerLetter"/>
      <w:lvlText w:val="%1)"/>
      <w:lvlJc w:val="left"/>
      <w:pPr>
        <w:ind w:left="2705" w:hanging="360"/>
      </w:pPr>
    </w:lvl>
    <w:lvl w:ilvl="1" w:tplc="04150019">
      <w:start w:val="1"/>
      <w:numFmt w:val="lowerLetter"/>
      <w:lvlText w:val="%2."/>
      <w:lvlJc w:val="left"/>
      <w:pPr>
        <w:ind w:left="3425" w:hanging="360"/>
      </w:pPr>
    </w:lvl>
    <w:lvl w:ilvl="2" w:tplc="0415001B">
      <w:start w:val="1"/>
      <w:numFmt w:val="lowerRoman"/>
      <w:lvlText w:val="%3."/>
      <w:lvlJc w:val="right"/>
      <w:pPr>
        <w:ind w:left="4145" w:hanging="180"/>
      </w:pPr>
    </w:lvl>
    <w:lvl w:ilvl="3" w:tplc="0415000F">
      <w:start w:val="1"/>
      <w:numFmt w:val="decimal"/>
      <w:lvlText w:val="%4."/>
      <w:lvlJc w:val="left"/>
      <w:pPr>
        <w:ind w:left="4865" w:hanging="360"/>
      </w:pPr>
    </w:lvl>
    <w:lvl w:ilvl="4" w:tplc="04150019">
      <w:start w:val="1"/>
      <w:numFmt w:val="lowerLetter"/>
      <w:lvlText w:val="%5."/>
      <w:lvlJc w:val="left"/>
      <w:pPr>
        <w:ind w:left="5585" w:hanging="360"/>
      </w:pPr>
    </w:lvl>
    <w:lvl w:ilvl="5" w:tplc="0415001B">
      <w:start w:val="1"/>
      <w:numFmt w:val="lowerRoman"/>
      <w:lvlText w:val="%6."/>
      <w:lvlJc w:val="right"/>
      <w:pPr>
        <w:ind w:left="6305" w:hanging="180"/>
      </w:pPr>
    </w:lvl>
    <w:lvl w:ilvl="6" w:tplc="0415000F">
      <w:start w:val="1"/>
      <w:numFmt w:val="decimal"/>
      <w:lvlText w:val="%7."/>
      <w:lvlJc w:val="left"/>
      <w:pPr>
        <w:ind w:left="7025" w:hanging="360"/>
      </w:pPr>
    </w:lvl>
    <w:lvl w:ilvl="7" w:tplc="04150019">
      <w:start w:val="1"/>
      <w:numFmt w:val="lowerLetter"/>
      <w:lvlText w:val="%8."/>
      <w:lvlJc w:val="left"/>
      <w:pPr>
        <w:ind w:left="7745" w:hanging="360"/>
      </w:pPr>
    </w:lvl>
    <w:lvl w:ilvl="8" w:tplc="0415001B">
      <w:start w:val="1"/>
      <w:numFmt w:val="lowerRoman"/>
      <w:lvlText w:val="%9."/>
      <w:lvlJc w:val="right"/>
      <w:pPr>
        <w:ind w:left="8465" w:hanging="180"/>
      </w:pPr>
    </w:lvl>
  </w:abstractNum>
  <w:abstractNum w:abstractNumId="84" w15:restartNumberingAfterBreak="0">
    <w:nsid w:val="6E79759B"/>
    <w:multiLevelType w:val="hybridMultilevel"/>
    <w:tmpl w:val="88B2BCCE"/>
    <w:lvl w:ilvl="0" w:tplc="13B433E2">
      <w:start w:val="1"/>
      <w:numFmt w:val="decimal"/>
      <w:lvlText w:val="%1."/>
      <w:lvlJc w:val="left"/>
      <w:pPr>
        <w:ind w:left="4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000013">
      <w:start w:val="1"/>
      <w:numFmt w:val="lowerLetter"/>
      <w:lvlText w:val="%2)"/>
      <w:lvlJc w:val="left"/>
      <w:pPr>
        <w:ind w:left="763" w:firstLine="0"/>
      </w:pPr>
      <w:rPr>
        <w:rFonts w:ascii="Arial Narrow" w:hAnsi="Arial Narrow" w:cs="Arial Narrow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926CBA6">
      <w:start w:val="1"/>
      <w:numFmt w:val="lowerRoman"/>
      <w:lvlText w:val="%3"/>
      <w:lvlJc w:val="left"/>
      <w:pPr>
        <w:ind w:left="14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2187A92">
      <w:start w:val="1"/>
      <w:numFmt w:val="decimal"/>
      <w:lvlText w:val="%4"/>
      <w:lvlJc w:val="left"/>
      <w:pPr>
        <w:ind w:left="21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B810AF2A">
      <w:start w:val="1"/>
      <w:numFmt w:val="lowerLetter"/>
      <w:lvlText w:val="%5"/>
      <w:lvlJc w:val="left"/>
      <w:pPr>
        <w:ind w:left="286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92F435BE">
      <w:start w:val="1"/>
      <w:numFmt w:val="lowerRoman"/>
      <w:lvlText w:val="%6"/>
      <w:lvlJc w:val="left"/>
      <w:pPr>
        <w:ind w:left="358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1B47E3E">
      <w:start w:val="1"/>
      <w:numFmt w:val="decimal"/>
      <w:lvlText w:val="%7"/>
      <w:lvlJc w:val="left"/>
      <w:pPr>
        <w:ind w:left="43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2142418">
      <w:start w:val="1"/>
      <w:numFmt w:val="lowerLetter"/>
      <w:lvlText w:val="%8"/>
      <w:lvlJc w:val="left"/>
      <w:pPr>
        <w:ind w:left="502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DD68AEC">
      <w:start w:val="1"/>
      <w:numFmt w:val="lowerRoman"/>
      <w:lvlText w:val="%9"/>
      <w:lvlJc w:val="left"/>
      <w:pPr>
        <w:ind w:left="574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5" w15:restartNumberingAfterBreak="0">
    <w:nsid w:val="6FBA09DF"/>
    <w:multiLevelType w:val="hybridMultilevel"/>
    <w:tmpl w:val="B9B4C9E2"/>
    <w:lvl w:ilvl="0" w:tplc="865E425A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128A224">
      <w:start w:val="1"/>
      <w:numFmt w:val="lowerLetter"/>
      <w:lvlText w:val="%2"/>
      <w:lvlJc w:val="left"/>
      <w:pPr>
        <w:ind w:left="11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22CA42">
      <w:start w:val="1"/>
      <w:numFmt w:val="lowerRoman"/>
      <w:lvlText w:val="%3"/>
      <w:lvlJc w:val="left"/>
      <w:pPr>
        <w:ind w:left="18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3EC539C">
      <w:start w:val="1"/>
      <w:numFmt w:val="decimal"/>
      <w:lvlText w:val="%4"/>
      <w:lvlJc w:val="left"/>
      <w:pPr>
        <w:ind w:left="25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AD46416">
      <w:start w:val="1"/>
      <w:numFmt w:val="lowerLetter"/>
      <w:lvlText w:val="%5"/>
      <w:lvlJc w:val="left"/>
      <w:pPr>
        <w:ind w:left="331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AA15EE">
      <w:start w:val="1"/>
      <w:numFmt w:val="lowerRoman"/>
      <w:lvlText w:val="%6"/>
      <w:lvlJc w:val="left"/>
      <w:pPr>
        <w:ind w:left="403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E5E17E4">
      <w:start w:val="1"/>
      <w:numFmt w:val="decimal"/>
      <w:lvlText w:val="%7"/>
      <w:lvlJc w:val="left"/>
      <w:pPr>
        <w:ind w:left="475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F1844C8">
      <w:start w:val="1"/>
      <w:numFmt w:val="lowerLetter"/>
      <w:lvlText w:val="%8"/>
      <w:lvlJc w:val="left"/>
      <w:pPr>
        <w:ind w:left="547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86630A">
      <w:start w:val="1"/>
      <w:numFmt w:val="lowerRoman"/>
      <w:lvlText w:val="%9"/>
      <w:lvlJc w:val="left"/>
      <w:pPr>
        <w:ind w:left="619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6" w15:restartNumberingAfterBreak="0">
    <w:nsid w:val="736D7BF2"/>
    <w:multiLevelType w:val="hybridMultilevel"/>
    <w:tmpl w:val="92E8351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7" w15:restartNumberingAfterBreak="0">
    <w:nsid w:val="74374203"/>
    <w:multiLevelType w:val="hybridMultilevel"/>
    <w:tmpl w:val="406E0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9D5C43"/>
    <w:multiLevelType w:val="hybridMultilevel"/>
    <w:tmpl w:val="6A48B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4C1D8A"/>
    <w:multiLevelType w:val="hybridMultilevel"/>
    <w:tmpl w:val="40FA15B4"/>
    <w:lvl w:ilvl="0" w:tplc="EEB421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B3D2B25"/>
    <w:multiLevelType w:val="hybridMultilevel"/>
    <w:tmpl w:val="DDC08DC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49659616">
    <w:abstractNumId w:val="0"/>
  </w:num>
  <w:num w:numId="2" w16cid:durableId="1955207231">
    <w:abstractNumId w:val="6"/>
  </w:num>
  <w:num w:numId="3" w16cid:durableId="61803658">
    <w:abstractNumId w:val="14"/>
  </w:num>
  <w:num w:numId="4" w16cid:durableId="258563086">
    <w:abstractNumId w:val="47"/>
  </w:num>
  <w:num w:numId="5" w16cid:durableId="29487796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998683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0081672">
    <w:abstractNumId w:val="64"/>
  </w:num>
  <w:num w:numId="8" w16cid:durableId="1288775395">
    <w:abstractNumId w:val="73"/>
  </w:num>
  <w:num w:numId="9" w16cid:durableId="1514110587">
    <w:abstractNumId w:val="82"/>
  </w:num>
  <w:num w:numId="10" w16cid:durableId="1123419922">
    <w:abstractNumId w:val="69"/>
  </w:num>
  <w:num w:numId="11" w16cid:durableId="2093580092">
    <w:abstractNumId w:val="27"/>
  </w:num>
  <w:num w:numId="12" w16cid:durableId="1054427290">
    <w:abstractNumId w:val="65"/>
  </w:num>
  <w:num w:numId="13" w16cid:durableId="945692471">
    <w:abstractNumId w:val="43"/>
  </w:num>
  <w:num w:numId="14" w16cid:durableId="1625884235">
    <w:abstractNumId w:val="90"/>
  </w:num>
  <w:num w:numId="15" w16cid:durableId="806625765">
    <w:abstractNumId w:val="61"/>
  </w:num>
  <w:num w:numId="16" w16cid:durableId="975838911">
    <w:abstractNumId w:val="54"/>
  </w:num>
  <w:num w:numId="17" w16cid:durableId="1934391306">
    <w:abstractNumId w:val="36"/>
  </w:num>
  <w:num w:numId="18" w16cid:durableId="1563364893">
    <w:abstractNumId w:val="35"/>
  </w:num>
  <w:num w:numId="19" w16cid:durableId="1869832752">
    <w:abstractNumId w:val="68"/>
  </w:num>
  <w:num w:numId="20" w16cid:durableId="682128314">
    <w:abstractNumId w:val="70"/>
  </w:num>
  <w:num w:numId="21" w16cid:durableId="255596911">
    <w:abstractNumId w:val="39"/>
  </w:num>
  <w:num w:numId="22" w16cid:durableId="1014383293">
    <w:abstractNumId w:val="74"/>
  </w:num>
  <w:num w:numId="23" w16cid:durableId="1681658139">
    <w:abstractNumId w:val="29"/>
  </w:num>
  <w:num w:numId="24" w16cid:durableId="72557896">
    <w:abstractNumId w:val="15"/>
  </w:num>
  <w:num w:numId="25" w16cid:durableId="972058700">
    <w:abstractNumId w:val="21"/>
  </w:num>
  <w:num w:numId="26" w16cid:durableId="15677605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89280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695808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637242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599312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8127167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557658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6087910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34145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33011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432022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491125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5922754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0871214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1454157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549413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4826038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131769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262038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22607496">
    <w:abstractNumId w:val="87"/>
  </w:num>
  <w:num w:numId="46" w16cid:durableId="179857102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74049165">
    <w:abstractNumId w:val="49"/>
  </w:num>
  <w:num w:numId="48" w16cid:durableId="804590297">
    <w:abstractNumId w:val="84"/>
  </w:num>
  <w:num w:numId="49" w16cid:durableId="190145581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2283698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426399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078457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26452462">
    <w:abstractNumId w:val="4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8894687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1119733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72583777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2336352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71037419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284911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1295896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353513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5097513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51151204">
    <w:abstractNumId w:val="49"/>
  </w:num>
  <w:num w:numId="64" w16cid:durableId="104665414">
    <w:abstractNumId w:val="31"/>
  </w:num>
  <w:num w:numId="65" w16cid:durableId="896816751">
    <w:abstractNumId w:val="84"/>
  </w:num>
  <w:num w:numId="66" w16cid:durableId="1076711608">
    <w:abstractNumId w:val="30"/>
  </w:num>
  <w:num w:numId="67" w16cid:durableId="1564831812">
    <w:abstractNumId w:val="60"/>
  </w:num>
  <w:num w:numId="68" w16cid:durableId="66149144">
    <w:abstractNumId w:val="81"/>
  </w:num>
  <w:num w:numId="69" w16cid:durableId="409078828">
    <w:abstractNumId w:val="41"/>
  </w:num>
  <w:num w:numId="70" w16cid:durableId="1536692329">
    <w:abstractNumId w:val="86"/>
  </w:num>
  <w:num w:numId="71" w16cid:durableId="1538809239">
    <w:abstractNumId w:val="78"/>
  </w:num>
  <w:num w:numId="72" w16cid:durableId="929578429">
    <w:abstractNumId w:val="48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598A"/>
    <w:rsid w:val="0001144F"/>
    <w:rsid w:val="00012CC4"/>
    <w:rsid w:val="00046F6B"/>
    <w:rsid w:val="00046FCE"/>
    <w:rsid w:val="00050C27"/>
    <w:rsid w:val="00054145"/>
    <w:rsid w:val="00060CBD"/>
    <w:rsid w:val="00061B5C"/>
    <w:rsid w:val="00063909"/>
    <w:rsid w:val="000648F5"/>
    <w:rsid w:val="00074C38"/>
    <w:rsid w:val="000769AA"/>
    <w:rsid w:val="00081C0B"/>
    <w:rsid w:val="00086746"/>
    <w:rsid w:val="00090B4F"/>
    <w:rsid w:val="00093D2F"/>
    <w:rsid w:val="0009484C"/>
    <w:rsid w:val="000A164C"/>
    <w:rsid w:val="000A2308"/>
    <w:rsid w:val="000A25AC"/>
    <w:rsid w:val="000B7241"/>
    <w:rsid w:val="000C08E4"/>
    <w:rsid w:val="000D34FB"/>
    <w:rsid w:val="000E1EC1"/>
    <w:rsid w:val="000E623C"/>
    <w:rsid w:val="000F5B87"/>
    <w:rsid w:val="000F619C"/>
    <w:rsid w:val="001134CF"/>
    <w:rsid w:val="00113640"/>
    <w:rsid w:val="001138E9"/>
    <w:rsid w:val="001206F2"/>
    <w:rsid w:val="001211C0"/>
    <w:rsid w:val="001221DE"/>
    <w:rsid w:val="00136FDC"/>
    <w:rsid w:val="00137375"/>
    <w:rsid w:val="001378AB"/>
    <w:rsid w:val="0014273D"/>
    <w:rsid w:val="001502A4"/>
    <w:rsid w:val="0015793E"/>
    <w:rsid w:val="00160160"/>
    <w:rsid w:val="00162723"/>
    <w:rsid w:val="00170734"/>
    <w:rsid w:val="00175918"/>
    <w:rsid w:val="00182D52"/>
    <w:rsid w:val="00195E6D"/>
    <w:rsid w:val="00197D5F"/>
    <w:rsid w:val="001A0A99"/>
    <w:rsid w:val="001A2F3E"/>
    <w:rsid w:val="001A520E"/>
    <w:rsid w:val="001A567F"/>
    <w:rsid w:val="001B0101"/>
    <w:rsid w:val="001B17D4"/>
    <w:rsid w:val="001C26D7"/>
    <w:rsid w:val="001C72F1"/>
    <w:rsid w:val="001C7C8E"/>
    <w:rsid w:val="001E02A7"/>
    <w:rsid w:val="001E155B"/>
    <w:rsid w:val="001E3ACD"/>
    <w:rsid w:val="001F20F2"/>
    <w:rsid w:val="00201183"/>
    <w:rsid w:val="00222C61"/>
    <w:rsid w:val="002276E0"/>
    <w:rsid w:val="00241D16"/>
    <w:rsid w:val="00245A78"/>
    <w:rsid w:val="00247945"/>
    <w:rsid w:val="00247DCE"/>
    <w:rsid w:val="00252CBF"/>
    <w:rsid w:val="00253BAF"/>
    <w:rsid w:val="00253FDE"/>
    <w:rsid w:val="00257E60"/>
    <w:rsid w:val="00261FC9"/>
    <w:rsid w:val="00262CA6"/>
    <w:rsid w:val="0026340B"/>
    <w:rsid w:val="00275C42"/>
    <w:rsid w:val="00276F6C"/>
    <w:rsid w:val="00280EFC"/>
    <w:rsid w:val="0028679D"/>
    <w:rsid w:val="0028704F"/>
    <w:rsid w:val="002905FB"/>
    <w:rsid w:val="0029067F"/>
    <w:rsid w:val="0029262A"/>
    <w:rsid w:val="00296559"/>
    <w:rsid w:val="002A3C4C"/>
    <w:rsid w:val="002A4319"/>
    <w:rsid w:val="002A4F3E"/>
    <w:rsid w:val="002A720B"/>
    <w:rsid w:val="002B03DF"/>
    <w:rsid w:val="002B2491"/>
    <w:rsid w:val="002B2FC6"/>
    <w:rsid w:val="002B483F"/>
    <w:rsid w:val="002C2961"/>
    <w:rsid w:val="002C6EBA"/>
    <w:rsid w:val="002E16DC"/>
    <w:rsid w:val="002E3AF9"/>
    <w:rsid w:val="002F21C6"/>
    <w:rsid w:val="002F49F8"/>
    <w:rsid w:val="0030011F"/>
    <w:rsid w:val="0030224F"/>
    <w:rsid w:val="00303C3F"/>
    <w:rsid w:val="00304CEF"/>
    <w:rsid w:val="00314734"/>
    <w:rsid w:val="00315F15"/>
    <w:rsid w:val="00322263"/>
    <w:rsid w:val="0032505E"/>
    <w:rsid w:val="00330236"/>
    <w:rsid w:val="00331925"/>
    <w:rsid w:val="003357F4"/>
    <w:rsid w:val="003370A6"/>
    <w:rsid w:val="00341868"/>
    <w:rsid w:val="00347425"/>
    <w:rsid w:val="003533B3"/>
    <w:rsid w:val="003534E4"/>
    <w:rsid w:val="00354BF7"/>
    <w:rsid w:val="00357183"/>
    <w:rsid w:val="0036019C"/>
    <w:rsid w:val="003602D5"/>
    <w:rsid w:val="00362558"/>
    <w:rsid w:val="003637A3"/>
    <w:rsid w:val="00363DE9"/>
    <w:rsid w:val="00383289"/>
    <w:rsid w:val="003843A7"/>
    <w:rsid w:val="00385351"/>
    <w:rsid w:val="003856E1"/>
    <w:rsid w:val="00390AF8"/>
    <w:rsid w:val="00392861"/>
    <w:rsid w:val="003A450B"/>
    <w:rsid w:val="003B3870"/>
    <w:rsid w:val="003B553B"/>
    <w:rsid w:val="003B7616"/>
    <w:rsid w:val="003B7F15"/>
    <w:rsid w:val="003C1B27"/>
    <w:rsid w:val="003C49BE"/>
    <w:rsid w:val="003C73F9"/>
    <w:rsid w:val="003D79C0"/>
    <w:rsid w:val="003E1ABA"/>
    <w:rsid w:val="003E2868"/>
    <w:rsid w:val="003E44BE"/>
    <w:rsid w:val="003E5B9A"/>
    <w:rsid w:val="003E72E6"/>
    <w:rsid w:val="003E7F36"/>
    <w:rsid w:val="003F0A04"/>
    <w:rsid w:val="003F17EF"/>
    <w:rsid w:val="003F20F5"/>
    <w:rsid w:val="003F25F7"/>
    <w:rsid w:val="003F3288"/>
    <w:rsid w:val="00400014"/>
    <w:rsid w:val="00400761"/>
    <w:rsid w:val="00401699"/>
    <w:rsid w:val="00401C83"/>
    <w:rsid w:val="00404D78"/>
    <w:rsid w:val="00405534"/>
    <w:rsid w:val="00413A56"/>
    <w:rsid w:val="00415432"/>
    <w:rsid w:val="0041617C"/>
    <w:rsid w:val="00416ABE"/>
    <w:rsid w:val="00423416"/>
    <w:rsid w:val="004243B0"/>
    <w:rsid w:val="00425A90"/>
    <w:rsid w:val="004340AC"/>
    <w:rsid w:val="004341F3"/>
    <w:rsid w:val="004527D2"/>
    <w:rsid w:val="00452903"/>
    <w:rsid w:val="004627C1"/>
    <w:rsid w:val="00462B69"/>
    <w:rsid w:val="004644CB"/>
    <w:rsid w:val="004659AF"/>
    <w:rsid w:val="00471CF6"/>
    <w:rsid w:val="0047556C"/>
    <w:rsid w:val="00480743"/>
    <w:rsid w:val="00486956"/>
    <w:rsid w:val="004935E5"/>
    <w:rsid w:val="00496445"/>
    <w:rsid w:val="00497333"/>
    <w:rsid w:val="004A27D5"/>
    <w:rsid w:val="004A3BD2"/>
    <w:rsid w:val="004A626C"/>
    <w:rsid w:val="004B191D"/>
    <w:rsid w:val="004B24BD"/>
    <w:rsid w:val="004B3779"/>
    <w:rsid w:val="004C0384"/>
    <w:rsid w:val="004D1A7B"/>
    <w:rsid w:val="004D3326"/>
    <w:rsid w:val="004D40FB"/>
    <w:rsid w:val="004D4337"/>
    <w:rsid w:val="004D641B"/>
    <w:rsid w:val="004E2A31"/>
    <w:rsid w:val="004E6E98"/>
    <w:rsid w:val="004F14F2"/>
    <w:rsid w:val="005127A0"/>
    <w:rsid w:val="005315DA"/>
    <w:rsid w:val="00540B15"/>
    <w:rsid w:val="00541D2D"/>
    <w:rsid w:val="00542485"/>
    <w:rsid w:val="00542634"/>
    <w:rsid w:val="00542AE7"/>
    <w:rsid w:val="005430C5"/>
    <w:rsid w:val="005514E4"/>
    <w:rsid w:val="005625C6"/>
    <w:rsid w:val="00567404"/>
    <w:rsid w:val="00567DB2"/>
    <w:rsid w:val="00571405"/>
    <w:rsid w:val="00571BA1"/>
    <w:rsid w:val="00582EE7"/>
    <w:rsid w:val="00584991"/>
    <w:rsid w:val="0058654A"/>
    <w:rsid w:val="005A1E8B"/>
    <w:rsid w:val="005B63D2"/>
    <w:rsid w:val="005C1FDC"/>
    <w:rsid w:val="005C589D"/>
    <w:rsid w:val="005C5B92"/>
    <w:rsid w:val="005D06E2"/>
    <w:rsid w:val="005D0E07"/>
    <w:rsid w:val="005D274C"/>
    <w:rsid w:val="005D3C49"/>
    <w:rsid w:val="005D5226"/>
    <w:rsid w:val="005E282C"/>
    <w:rsid w:val="005F673B"/>
    <w:rsid w:val="006066A0"/>
    <w:rsid w:val="00617D38"/>
    <w:rsid w:val="00620089"/>
    <w:rsid w:val="0062189F"/>
    <w:rsid w:val="00622D26"/>
    <w:rsid w:val="00624A27"/>
    <w:rsid w:val="00624BBD"/>
    <w:rsid w:val="00624EC4"/>
    <w:rsid w:val="006261CB"/>
    <w:rsid w:val="00630E79"/>
    <w:rsid w:val="00632CB3"/>
    <w:rsid w:val="00642CF9"/>
    <w:rsid w:val="00643E2E"/>
    <w:rsid w:val="006552FA"/>
    <w:rsid w:val="006572C1"/>
    <w:rsid w:val="00666277"/>
    <w:rsid w:val="00670C77"/>
    <w:rsid w:val="00672C57"/>
    <w:rsid w:val="00675419"/>
    <w:rsid w:val="00675EED"/>
    <w:rsid w:val="00675F5B"/>
    <w:rsid w:val="00676029"/>
    <w:rsid w:val="00677E01"/>
    <w:rsid w:val="006856C3"/>
    <w:rsid w:val="00695AA2"/>
    <w:rsid w:val="006A00EC"/>
    <w:rsid w:val="006B3D38"/>
    <w:rsid w:val="006B5275"/>
    <w:rsid w:val="006B5A2C"/>
    <w:rsid w:val="006D5DCF"/>
    <w:rsid w:val="006E0235"/>
    <w:rsid w:val="006E1D6C"/>
    <w:rsid w:val="006E75C1"/>
    <w:rsid w:val="006F7DF5"/>
    <w:rsid w:val="00703C12"/>
    <w:rsid w:val="007054C8"/>
    <w:rsid w:val="00705955"/>
    <w:rsid w:val="00706AA2"/>
    <w:rsid w:val="007104B7"/>
    <w:rsid w:val="00710A06"/>
    <w:rsid w:val="007224E7"/>
    <w:rsid w:val="00727DDA"/>
    <w:rsid w:val="00735134"/>
    <w:rsid w:val="00744DCC"/>
    <w:rsid w:val="00745C4F"/>
    <w:rsid w:val="0075242E"/>
    <w:rsid w:val="007525A9"/>
    <w:rsid w:val="00753C22"/>
    <w:rsid w:val="00754981"/>
    <w:rsid w:val="00756830"/>
    <w:rsid w:val="00762283"/>
    <w:rsid w:val="00763B6D"/>
    <w:rsid w:val="007664E9"/>
    <w:rsid w:val="007734D9"/>
    <w:rsid w:val="00774917"/>
    <w:rsid w:val="0077698E"/>
    <w:rsid w:val="007845E4"/>
    <w:rsid w:val="0078694F"/>
    <w:rsid w:val="007A08F6"/>
    <w:rsid w:val="007A1785"/>
    <w:rsid w:val="007B24D6"/>
    <w:rsid w:val="007B5392"/>
    <w:rsid w:val="007C3F09"/>
    <w:rsid w:val="007C65BA"/>
    <w:rsid w:val="007D5CC7"/>
    <w:rsid w:val="007E0C78"/>
    <w:rsid w:val="007E3711"/>
    <w:rsid w:val="007E5125"/>
    <w:rsid w:val="007E5198"/>
    <w:rsid w:val="007F059A"/>
    <w:rsid w:val="007F2BAC"/>
    <w:rsid w:val="007F534D"/>
    <w:rsid w:val="007F77D6"/>
    <w:rsid w:val="00803801"/>
    <w:rsid w:val="008051A7"/>
    <w:rsid w:val="0080685D"/>
    <w:rsid w:val="00810029"/>
    <w:rsid w:val="00810421"/>
    <w:rsid w:val="008118CE"/>
    <w:rsid w:val="0081434B"/>
    <w:rsid w:val="00825083"/>
    <w:rsid w:val="00831BEA"/>
    <w:rsid w:val="00837C65"/>
    <w:rsid w:val="00843DE3"/>
    <w:rsid w:val="00845E8B"/>
    <w:rsid w:val="008518AF"/>
    <w:rsid w:val="00853B46"/>
    <w:rsid w:val="008621BA"/>
    <w:rsid w:val="00875A8C"/>
    <w:rsid w:val="008800CE"/>
    <w:rsid w:val="00890270"/>
    <w:rsid w:val="008946A1"/>
    <w:rsid w:val="008A54BD"/>
    <w:rsid w:val="008B46AB"/>
    <w:rsid w:val="008B765B"/>
    <w:rsid w:val="008C5BB5"/>
    <w:rsid w:val="008D0970"/>
    <w:rsid w:val="008F3CDF"/>
    <w:rsid w:val="008F79D5"/>
    <w:rsid w:val="009019F9"/>
    <w:rsid w:val="00903150"/>
    <w:rsid w:val="00903DCD"/>
    <w:rsid w:val="00907D5E"/>
    <w:rsid w:val="00914EBD"/>
    <w:rsid w:val="00916CEC"/>
    <w:rsid w:val="0092295F"/>
    <w:rsid w:val="00931D5A"/>
    <w:rsid w:val="00934058"/>
    <w:rsid w:val="00935657"/>
    <w:rsid w:val="0094120A"/>
    <w:rsid w:val="00941D99"/>
    <w:rsid w:val="00941FC7"/>
    <w:rsid w:val="009476AD"/>
    <w:rsid w:val="00947BE2"/>
    <w:rsid w:val="00951E3F"/>
    <w:rsid w:val="0095473E"/>
    <w:rsid w:val="00956FC1"/>
    <w:rsid w:val="00961782"/>
    <w:rsid w:val="00964CC1"/>
    <w:rsid w:val="00967234"/>
    <w:rsid w:val="009672CD"/>
    <w:rsid w:val="00972124"/>
    <w:rsid w:val="00987612"/>
    <w:rsid w:val="0098767A"/>
    <w:rsid w:val="00987C74"/>
    <w:rsid w:val="00996E52"/>
    <w:rsid w:val="00996EE8"/>
    <w:rsid w:val="009A5A46"/>
    <w:rsid w:val="009B0751"/>
    <w:rsid w:val="009B2D35"/>
    <w:rsid w:val="009C723E"/>
    <w:rsid w:val="009D372A"/>
    <w:rsid w:val="009D3DBF"/>
    <w:rsid w:val="009D4177"/>
    <w:rsid w:val="009E00C5"/>
    <w:rsid w:val="009E2969"/>
    <w:rsid w:val="009E68EB"/>
    <w:rsid w:val="009F7259"/>
    <w:rsid w:val="009F7D41"/>
    <w:rsid w:val="00A00651"/>
    <w:rsid w:val="00A04BFC"/>
    <w:rsid w:val="00A04E35"/>
    <w:rsid w:val="00A06873"/>
    <w:rsid w:val="00A07E87"/>
    <w:rsid w:val="00A20D3C"/>
    <w:rsid w:val="00A231A5"/>
    <w:rsid w:val="00A27754"/>
    <w:rsid w:val="00A30D1B"/>
    <w:rsid w:val="00A34FDD"/>
    <w:rsid w:val="00A37767"/>
    <w:rsid w:val="00A41097"/>
    <w:rsid w:val="00A436B9"/>
    <w:rsid w:val="00A440DF"/>
    <w:rsid w:val="00A46FB0"/>
    <w:rsid w:val="00A51477"/>
    <w:rsid w:val="00A54608"/>
    <w:rsid w:val="00A5672F"/>
    <w:rsid w:val="00A60DC2"/>
    <w:rsid w:val="00A63227"/>
    <w:rsid w:val="00A71DC9"/>
    <w:rsid w:val="00A7567B"/>
    <w:rsid w:val="00A75C55"/>
    <w:rsid w:val="00A93728"/>
    <w:rsid w:val="00A9640F"/>
    <w:rsid w:val="00A96876"/>
    <w:rsid w:val="00AA7B70"/>
    <w:rsid w:val="00AB54AF"/>
    <w:rsid w:val="00AD18DC"/>
    <w:rsid w:val="00AD4F8E"/>
    <w:rsid w:val="00AD7834"/>
    <w:rsid w:val="00AE3333"/>
    <w:rsid w:val="00AE510E"/>
    <w:rsid w:val="00AF7FB1"/>
    <w:rsid w:val="00B04F88"/>
    <w:rsid w:val="00B063DD"/>
    <w:rsid w:val="00B06506"/>
    <w:rsid w:val="00B143FE"/>
    <w:rsid w:val="00B215AA"/>
    <w:rsid w:val="00B24608"/>
    <w:rsid w:val="00B35AD1"/>
    <w:rsid w:val="00B35DE1"/>
    <w:rsid w:val="00B51172"/>
    <w:rsid w:val="00B6222A"/>
    <w:rsid w:val="00B63823"/>
    <w:rsid w:val="00B859E8"/>
    <w:rsid w:val="00B90705"/>
    <w:rsid w:val="00B94D9F"/>
    <w:rsid w:val="00B96162"/>
    <w:rsid w:val="00B961E8"/>
    <w:rsid w:val="00BA032F"/>
    <w:rsid w:val="00BB225E"/>
    <w:rsid w:val="00BB76EB"/>
    <w:rsid w:val="00BC2370"/>
    <w:rsid w:val="00BC4DD0"/>
    <w:rsid w:val="00BC571D"/>
    <w:rsid w:val="00BD1A98"/>
    <w:rsid w:val="00BD5028"/>
    <w:rsid w:val="00BD796A"/>
    <w:rsid w:val="00BD7BB1"/>
    <w:rsid w:val="00BE0EC2"/>
    <w:rsid w:val="00BE2897"/>
    <w:rsid w:val="00BE2DD1"/>
    <w:rsid w:val="00BE5390"/>
    <w:rsid w:val="00BE5B02"/>
    <w:rsid w:val="00BF0489"/>
    <w:rsid w:val="00BF1BBD"/>
    <w:rsid w:val="00BF280F"/>
    <w:rsid w:val="00BF773F"/>
    <w:rsid w:val="00C04886"/>
    <w:rsid w:val="00C04D09"/>
    <w:rsid w:val="00C054C4"/>
    <w:rsid w:val="00C14A43"/>
    <w:rsid w:val="00C2665F"/>
    <w:rsid w:val="00C312C7"/>
    <w:rsid w:val="00C34FD5"/>
    <w:rsid w:val="00C37A7A"/>
    <w:rsid w:val="00C44A79"/>
    <w:rsid w:val="00C453C3"/>
    <w:rsid w:val="00C46255"/>
    <w:rsid w:val="00C50440"/>
    <w:rsid w:val="00C535EF"/>
    <w:rsid w:val="00C5450F"/>
    <w:rsid w:val="00C54591"/>
    <w:rsid w:val="00C5493E"/>
    <w:rsid w:val="00C60F83"/>
    <w:rsid w:val="00C636CD"/>
    <w:rsid w:val="00C6484E"/>
    <w:rsid w:val="00C6784D"/>
    <w:rsid w:val="00C73AFE"/>
    <w:rsid w:val="00C74D1A"/>
    <w:rsid w:val="00C807C6"/>
    <w:rsid w:val="00C80B6A"/>
    <w:rsid w:val="00C83D9C"/>
    <w:rsid w:val="00CA2199"/>
    <w:rsid w:val="00CA65E9"/>
    <w:rsid w:val="00CB18AA"/>
    <w:rsid w:val="00CB3570"/>
    <w:rsid w:val="00CB75CD"/>
    <w:rsid w:val="00CB763D"/>
    <w:rsid w:val="00CF3A79"/>
    <w:rsid w:val="00CF4D46"/>
    <w:rsid w:val="00D02445"/>
    <w:rsid w:val="00D02F28"/>
    <w:rsid w:val="00D04FD3"/>
    <w:rsid w:val="00D114E6"/>
    <w:rsid w:val="00D17BCE"/>
    <w:rsid w:val="00D25059"/>
    <w:rsid w:val="00D30368"/>
    <w:rsid w:val="00D30C18"/>
    <w:rsid w:val="00D43310"/>
    <w:rsid w:val="00D46A7D"/>
    <w:rsid w:val="00D47FFE"/>
    <w:rsid w:val="00D51583"/>
    <w:rsid w:val="00D6240A"/>
    <w:rsid w:val="00D6372C"/>
    <w:rsid w:val="00D63F71"/>
    <w:rsid w:val="00D643E3"/>
    <w:rsid w:val="00D85CA4"/>
    <w:rsid w:val="00D87A39"/>
    <w:rsid w:val="00D907D8"/>
    <w:rsid w:val="00D90DE6"/>
    <w:rsid w:val="00D96363"/>
    <w:rsid w:val="00DB25C5"/>
    <w:rsid w:val="00DB33A9"/>
    <w:rsid w:val="00DB4CAA"/>
    <w:rsid w:val="00DB7CD0"/>
    <w:rsid w:val="00DC046D"/>
    <w:rsid w:val="00DC33B9"/>
    <w:rsid w:val="00DC7910"/>
    <w:rsid w:val="00DE11E2"/>
    <w:rsid w:val="00DE5B85"/>
    <w:rsid w:val="00DE67EF"/>
    <w:rsid w:val="00DE74ED"/>
    <w:rsid w:val="00DF45C5"/>
    <w:rsid w:val="00DF49AA"/>
    <w:rsid w:val="00DF4C63"/>
    <w:rsid w:val="00E03662"/>
    <w:rsid w:val="00E05FCC"/>
    <w:rsid w:val="00E0617D"/>
    <w:rsid w:val="00E13748"/>
    <w:rsid w:val="00E1461A"/>
    <w:rsid w:val="00E21272"/>
    <w:rsid w:val="00E226AB"/>
    <w:rsid w:val="00E24A6B"/>
    <w:rsid w:val="00E25B1C"/>
    <w:rsid w:val="00E37F54"/>
    <w:rsid w:val="00E41222"/>
    <w:rsid w:val="00E41793"/>
    <w:rsid w:val="00E41ED9"/>
    <w:rsid w:val="00E42F06"/>
    <w:rsid w:val="00E454F2"/>
    <w:rsid w:val="00E46E85"/>
    <w:rsid w:val="00E47BF1"/>
    <w:rsid w:val="00E54224"/>
    <w:rsid w:val="00E543E5"/>
    <w:rsid w:val="00E54EA4"/>
    <w:rsid w:val="00E55AD1"/>
    <w:rsid w:val="00E56F8E"/>
    <w:rsid w:val="00E6044F"/>
    <w:rsid w:val="00E61B6E"/>
    <w:rsid w:val="00E62F81"/>
    <w:rsid w:val="00E645F1"/>
    <w:rsid w:val="00E716BE"/>
    <w:rsid w:val="00E71788"/>
    <w:rsid w:val="00E76CC4"/>
    <w:rsid w:val="00E80AE6"/>
    <w:rsid w:val="00E86ECE"/>
    <w:rsid w:val="00E877FC"/>
    <w:rsid w:val="00E90890"/>
    <w:rsid w:val="00E91750"/>
    <w:rsid w:val="00E92506"/>
    <w:rsid w:val="00E960FD"/>
    <w:rsid w:val="00E96FA5"/>
    <w:rsid w:val="00EA5875"/>
    <w:rsid w:val="00EA6452"/>
    <w:rsid w:val="00EB7AB5"/>
    <w:rsid w:val="00ED01E0"/>
    <w:rsid w:val="00ED5853"/>
    <w:rsid w:val="00EE7184"/>
    <w:rsid w:val="00EF0360"/>
    <w:rsid w:val="00EF5A09"/>
    <w:rsid w:val="00F0523D"/>
    <w:rsid w:val="00F16067"/>
    <w:rsid w:val="00F161F8"/>
    <w:rsid w:val="00F20977"/>
    <w:rsid w:val="00F23821"/>
    <w:rsid w:val="00F23FB7"/>
    <w:rsid w:val="00F35B38"/>
    <w:rsid w:val="00F40591"/>
    <w:rsid w:val="00F505FB"/>
    <w:rsid w:val="00F510E5"/>
    <w:rsid w:val="00F54100"/>
    <w:rsid w:val="00F60CD3"/>
    <w:rsid w:val="00F625F4"/>
    <w:rsid w:val="00F64A77"/>
    <w:rsid w:val="00F64E64"/>
    <w:rsid w:val="00F70469"/>
    <w:rsid w:val="00F7316A"/>
    <w:rsid w:val="00F74E83"/>
    <w:rsid w:val="00F75B94"/>
    <w:rsid w:val="00F75C47"/>
    <w:rsid w:val="00F82AC5"/>
    <w:rsid w:val="00F87615"/>
    <w:rsid w:val="00F91183"/>
    <w:rsid w:val="00F91C72"/>
    <w:rsid w:val="00FA17CB"/>
    <w:rsid w:val="00FA5235"/>
    <w:rsid w:val="00FB3D73"/>
    <w:rsid w:val="00FC63DE"/>
    <w:rsid w:val="00FC6E71"/>
    <w:rsid w:val="00FD2106"/>
    <w:rsid w:val="00FD5BDF"/>
    <w:rsid w:val="00FD6A04"/>
    <w:rsid w:val="00FE1836"/>
    <w:rsid w:val="00FE34AE"/>
    <w:rsid w:val="00FE3C98"/>
    <w:rsid w:val="00FF6BF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35A3D4"/>
  <w15:docId w15:val="{903E8559-9FA8-48D5-9287-36E63CD8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uiPriority w:val="34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C63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390AF8"/>
    <w:rPr>
      <w:rFonts w:ascii="Arial" w:hAnsi="Arial" w:cs="Arial"/>
      <w:sz w:val="22"/>
      <w:szCs w:val="24"/>
      <w:lang w:eastAsia="ar-SA"/>
    </w:rPr>
  </w:style>
  <w:style w:type="table" w:customStyle="1" w:styleId="TableGrid">
    <w:name w:val="TableGrid"/>
    <w:rsid w:val="00400761"/>
    <w:rPr>
      <w:rFonts w:ascii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52CB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4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57FCC-8CE4-4DD4-80B8-DBC2DA35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1206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k.czarnecki</dc:creator>
  <cp:lastModifiedBy>Ireneusz Szcześniak</cp:lastModifiedBy>
  <cp:revision>7</cp:revision>
  <cp:lastPrinted>2022-06-15T10:28:00Z</cp:lastPrinted>
  <dcterms:created xsi:type="dcterms:W3CDTF">2022-06-27T07:58:00Z</dcterms:created>
  <dcterms:modified xsi:type="dcterms:W3CDTF">2022-07-15T05:47:00Z</dcterms:modified>
</cp:coreProperties>
</file>