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2731" w14:textId="5946667B" w:rsidR="00A51477" w:rsidRDefault="00A51477">
      <w:pPr>
        <w:rPr>
          <w:rFonts w:ascii="Calibri" w:hAnsi="Calibri" w:cs="Calibri"/>
          <w:sz w:val="24"/>
        </w:rPr>
      </w:pPr>
    </w:p>
    <w:p w14:paraId="7CD669A1" w14:textId="489F3A60" w:rsidR="002E587B" w:rsidRDefault="002E587B">
      <w:pPr>
        <w:rPr>
          <w:rFonts w:ascii="Calibri" w:hAnsi="Calibri" w:cs="Calibri"/>
          <w:sz w:val="24"/>
        </w:rPr>
      </w:pPr>
    </w:p>
    <w:p w14:paraId="1F8F5C81" w14:textId="77777777" w:rsidR="002E587B" w:rsidRPr="007C65BA" w:rsidRDefault="002E587B">
      <w:pPr>
        <w:rPr>
          <w:rFonts w:ascii="Calibri" w:hAnsi="Calibri" w:cs="Calibri"/>
          <w:sz w:val="24"/>
        </w:rPr>
      </w:pPr>
    </w:p>
    <w:p w14:paraId="776D97F7" w14:textId="77777777" w:rsidR="002E587B" w:rsidRDefault="002E587B" w:rsidP="002E587B">
      <w:r>
        <w:t>Oświadczam/(-y), że wobec:</w:t>
      </w:r>
    </w:p>
    <w:p w14:paraId="426BD5F1" w14:textId="77777777" w:rsidR="002E587B" w:rsidRDefault="002E587B" w:rsidP="002E587B"/>
    <w:p w14:paraId="7A9B9170" w14:textId="77777777" w:rsidR="002E587B" w:rsidRDefault="002E587B" w:rsidP="002E587B">
      <w:r>
        <w:t>……………………………………………………………………………………………………………</w:t>
      </w:r>
    </w:p>
    <w:p w14:paraId="2AF9FEFF" w14:textId="77777777" w:rsidR="002E587B" w:rsidRDefault="002E587B" w:rsidP="002E587B"/>
    <w:p w14:paraId="3DFB5817" w14:textId="3D27627C" w:rsidR="002E587B" w:rsidRDefault="002E587B" w:rsidP="002E587B">
      <w:r>
        <w:t>……………………………………………………………………………………………………………</w:t>
      </w:r>
    </w:p>
    <w:p w14:paraId="6E6F4684" w14:textId="77777777" w:rsidR="002E587B" w:rsidRDefault="002E587B" w:rsidP="002E587B"/>
    <w:p w14:paraId="3DF11FD4" w14:textId="77777777" w:rsidR="002E587B" w:rsidRDefault="002E587B" w:rsidP="002E587B">
      <w:r>
        <w:t>nie 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ww. podmiotu z zobowiązań, wynikających ze złożonej oferty.</w:t>
      </w:r>
    </w:p>
    <w:p w14:paraId="665ED4D1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5F1736BB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189B97DA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241D3999" w14:textId="77777777" w:rsidR="002E587B" w:rsidRDefault="002E587B" w:rsidP="002E587B">
      <w:pPr>
        <w:ind w:left="3969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……………………….………………….………………….……………………………</w:t>
      </w:r>
    </w:p>
    <w:p w14:paraId="10376D4A" w14:textId="77777777" w:rsidR="002E587B" w:rsidRDefault="002E587B" w:rsidP="002E587B">
      <w:pPr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0"/>
          <w:szCs w:val="20"/>
        </w:rPr>
        <w:t>podpisy osób uprawnionych do reprezentowania  Oferenta</w:t>
      </w:r>
    </w:p>
    <w:p w14:paraId="3DF1F2FF" w14:textId="14D828D4" w:rsidR="00F32B51" w:rsidRDefault="00F32B51" w:rsidP="00F32B51">
      <w:pPr>
        <w:ind w:left="7088"/>
        <w:jc w:val="center"/>
        <w:rPr>
          <w:rFonts w:ascii="Calibri" w:hAnsi="Calibri"/>
          <w:sz w:val="24"/>
        </w:rPr>
      </w:pPr>
    </w:p>
    <w:p w14:paraId="0EDF6790" w14:textId="035FF737" w:rsidR="00A51477" w:rsidRPr="00C41F06" w:rsidRDefault="00A51477" w:rsidP="00C41F06">
      <w:pPr>
        <w:suppressAutoHyphens w:val="0"/>
        <w:spacing w:line="240" w:lineRule="auto"/>
        <w:jc w:val="left"/>
        <w:rPr>
          <w:rFonts w:ascii="Calibri" w:hAnsi="Calibri" w:cs="Calibri"/>
          <w:bCs/>
          <w:i/>
          <w:kern w:val="1"/>
          <w:sz w:val="24"/>
        </w:rPr>
      </w:pPr>
    </w:p>
    <w:sectPr w:rsidR="00A51477" w:rsidRPr="00C41F06" w:rsidSect="002E587B">
      <w:headerReference w:type="default" r:id="rId8"/>
      <w:footerReference w:type="default" r:id="rId9"/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683" w14:textId="77777777" w:rsidR="00EC10B2" w:rsidRDefault="00EC10B2">
      <w:pPr>
        <w:spacing w:line="240" w:lineRule="auto"/>
      </w:pPr>
      <w:r>
        <w:separator/>
      </w:r>
    </w:p>
  </w:endnote>
  <w:endnote w:type="continuationSeparator" w:id="0">
    <w:p w14:paraId="18920F16" w14:textId="77777777" w:rsidR="00EC10B2" w:rsidRDefault="00EC10B2">
      <w:pPr>
        <w:spacing w:line="240" w:lineRule="auto"/>
      </w:pPr>
      <w:r>
        <w:continuationSeparator/>
      </w:r>
    </w:p>
  </w:endnote>
  <w:endnote w:type="continuationNotice" w:id="1">
    <w:p w14:paraId="241B4E24" w14:textId="77777777" w:rsidR="00EC10B2" w:rsidRDefault="00EC10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F75C47" w:rsidRDefault="00F75C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CB2E" w14:textId="77777777" w:rsidR="00EC10B2" w:rsidRDefault="00EC10B2">
      <w:pPr>
        <w:spacing w:line="240" w:lineRule="auto"/>
      </w:pPr>
      <w:r>
        <w:separator/>
      </w:r>
    </w:p>
  </w:footnote>
  <w:footnote w:type="continuationSeparator" w:id="0">
    <w:p w14:paraId="392704C3" w14:textId="77777777" w:rsidR="00EC10B2" w:rsidRDefault="00EC10B2">
      <w:pPr>
        <w:spacing w:line="240" w:lineRule="auto"/>
      </w:pPr>
      <w:r>
        <w:continuationSeparator/>
      </w:r>
    </w:p>
  </w:footnote>
  <w:footnote w:type="continuationNotice" w:id="1">
    <w:p w14:paraId="61559705" w14:textId="77777777" w:rsidR="00EC10B2" w:rsidRDefault="00EC10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A185" w14:textId="77777777" w:rsidR="00C41F06" w:rsidRPr="00A024D5" w:rsidRDefault="00C41F06" w:rsidP="00C41F06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5490290E" w14:textId="77777777" w:rsidR="00C41F06" w:rsidRPr="002828F7" w:rsidRDefault="00C41F06" w:rsidP="00C41F06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3983F1B3" w14:textId="77777777" w:rsidR="00C41F06" w:rsidRDefault="00C41F06" w:rsidP="00C41F06"/>
  <w:p w14:paraId="3B535D17" w14:textId="287CCF4F" w:rsidR="00F75C47" w:rsidRDefault="00C41F06" w:rsidP="00C41F06">
    <w:pPr>
      <w:jc w:val="right"/>
    </w:pPr>
    <w:r>
      <w:t>formularz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624B5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E587B"/>
    <w:rsid w:val="002F49F8"/>
    <w:rsid w:val="0030224F"/>
    <w:rsid w:val="00315F15"/>
    <w:rsid w:val="00322013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4E7463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96EE8"/>
    <w:rsid w:val="009B0751"/>
    <w:rsid w:val="009F75CC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3355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0729C"/>
    <w:rsid w:val="00C2665F"/>
    <w:rsid w:val="00C34FD5"/>
    <w:rsid w:val="00C37A7A"/>
    <w:rsid w:val="00C41F06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C10B2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538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2</cp:revision>
  <cp:lastPrinted>2020-11-20T07:36:00Z</cp:lastPrinted>
  <dcterms:created xsi:type="dcterms:W3CDTF">2021-05-28T09:42:00Z</dcterms:created>
  <dcterms:modified xsi:type="dcterms:W3CDTF">2021-05-28T09:42:00Z</dcterms:modified>
</cp:coreProperties>
</file>