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359E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617B62F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DOŚWIADCZENIE</w:t>
      </w:r>
    </w:p>
    <w:p w14:paraId="76B4DCFF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138F1E1F" w14:textId="77777777" w:rsidR="00A51477" w:rsidRPr="007C65BA" w:rsidRDefault="00A51477" w:rsidP="00632CB3">
      <w:pPr>
        <w:rPr>
          <w:rFonts w:ascii="Calibri" w:hAnsi="Calibri" w:cs="Calibri"/>
          <w:i/>
          <w:iCs/>
          <w:sz w:val="24"/>
        </w:rPr>
      </w:pPr>
      <w:r w:rsidRPr="007C65BA">
        <w:rPr>
          <w:rFonts w:ascii="Calibri" w:hAnsi="Calibri" w:cs="Calibri"/>
          <w:sz w:val="24"/>
        </w:rPr>
        <w:t>Przedsięwzięcia zrealizowane, porównywalne co do rodzaju z Zamówieniem:</w:t>
      </w:r>
    </w:p>
    <w:p w14:paraId="74834BEC" w14:textId="22FFA2D9" w:rsidR="00A51477" w:rsidRDefault="00A51477">
      <w:pPr>
        <w:rPr>
          <w:rFonts w:ascii="Calibri" w:hAnsi="Calibri" w:cs="Calibri"/>
          <w:i/>
          <w:iCs/>
          <w:sz w:val="24"/>
        </w:rPr>
      </w:pPr>
      <w:r w:rsidRPr="007C65BA">
        <w:rPr>
          <w:rFonts w:ascii="Calibri" w:hAnsi="Calibri" w:cs="Calibri"/>
          <w:i/>
          <w:iCs/>
          <w:sz w:val="24"/>
        </w:rPr>
        <w:t>Poniższy formularz należy wypełnić podając informację o przedsięwzięciach porównywalnych co do rodzaju z Zamówieniem, zrealizowanych i</w:t>
      </w:r>
      <w:r w:rsidR="00AE3333">
        <w:rPr>
          <w:rFonts w:ascii="Calibri" w:hAnsi="Calibri" w:cs="Calibri"/>
          <w:i/>
          <w:iCs/>
          <w:sz w:val="24"/>
        </w:rPr>
        <w:t> </w:t>
      </w:r>
      <w:r w:rsidRPr="007C65BA">
        <w:rPr>
          <w:rFonts w:ascii="Calibri" w:hAnsi="Calibri" w:cs="Calibri"/>
          <w:i/>
          <w:iCs/>
          <w:sz w:val="24"/>
        </w:rPr>
        <w:t>prze</w:t>
      </w:r>
      <w:r w:rsidR="00F75B94">
        <w:rPr>
          <w:rFonts w:ascii="Calibri" w:hAnsi="Calibri" w:cs="Calibri"/>
          <w:i/>
          <w:iCs/>
          <w:sz w:val="24"/>
        </w:rPr>
        <w:t>kazanych do użytku w latach 201</w:t>
      </w:r>
      <w:r w:rsidR="00954558">
        <w:rPr>
          <w:rFonts w:ascii="Calibri" w:hAnsi="Calibri" w:cs="Calibri"/>
          <w:i/>
          <w:iCs/>
          <w:sz w:val="24"/>
        </w:rPr>
        <w:t>5</w:t>
      </w:r>
      <w:r w:rsidR="003357F4">
        <w:rPr>
          <w:rFonts w:ascii="Calibri" w:hAnsi="Calibri" w:cs="Calibri"/>
          <w:i/>
          <w:iCs/>
          <w:sz w:val="24"/>
        </w:rPr>
        <w:t xml:space="preserve"> – 20</w:t>
      </w:r>
      <w:r w:rsidR="00954558">
        <w:rPr>
          <w:rFonts w:ascii="Calibri" w:hAnsi="Calibri" w:cs="Calibri"/>
          <w:i/>
          <w:iCs/>
          <w:sz w:val="24"/>
        </w:rPr>
        <w:t>20</w:t>
      </w:r>
      <w:r w:rsidRPr="007C65BA">
        <w:rPr>
          <w:rFonts w:ascii="Calibri" w:hAnsi="Calibri" w:cs="Calibri"/>
          <w:i/>
          <w:iCs/>
          <w:sz w:val="24"/>
        </w:rPr>
        <w:t>.</w:t>
      </w:r>
    </w:p>
    <w:p w14:paraId="44171438" w14:textId="77777777" w:rsidR="00BE7426" w:rsidRPr="007C65BA" w:rsidRDefault="00BE7426">
      <w:pPr>
        <w:rPr>
          <w:rFonts w:ascii="Calibri" w:hAnsi="Calibri" w:cs="Calibri"/>
          <w:sz w:val="24"/>
        </w:rPr>
      </w:pPr>
    </w:p>
    <w:tbl>
      <w:tblPr>
        <w:tblW w:w="14074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3528"/>
        <w:gridCol w:w="3827"/>
        <w:gridCol w:w="3261"/>
      </w:tblGrid>
      <w:tr w:rsidR="008047D5" w:rsidRPr="007C65BA" w14:paraId="76725F26" w14:textId="77777777" w:rsidTr="00BE7426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9391" w14:textId="77777777" w:rsidR="008047D5" w:rsidRPr="007C65BA" w:rsidRDefault="008047D5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Przedsięwzięcie</w:t>
            </w:r>
          </w:p>
          <w:p w14:paraId="069E252E" w14:textId="77777777" w:rsidR="008047D5" w:rsidRPr="007C65BA" w:rsidRDefault="008047D5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00CB" w14:textId="77777777" w:rsidR="008047D5" w:rsidRPr="007C65BA" w:rsidRDefault="008047D5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Kontrahent</w:t>
            </w:r>
          </w:p>
          <w:p w14:paraId="66FC5698" w14:textId="77777777" w:rsidR="008047D5" w:rsidRPr="007C65BA" w:rsidRDefault="008047D5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DFF4" w14:textId="5731BA0C" w:rsidR="008047D5" w:rsidRPr="007C65BA" w:rsidRDefault="008047D5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Rodzaj </w:t>
            </w:r>
            <w:r>
              <w:rPr>
                <w:rFonts w:ascii="Calibri" w:hAnsi="Calibri" w:cs="Calibri"/>
                <w:sz w:val="24"/>
              </w:rPr>
              <w:t>usług</w:t>
            </w:r>
            <w:r w:rsidRPr="007C65BA">
              <w:rPr>
                <w:rFonts w:ascii="Calibri" w:hAnsi="Calibri" w:cs="Calibri"/>
                <w:sz w:val="24"/>
              </w:rPr>
              <w:t xml:space="preserve"> i ich wartość netto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D112" w14:textId="319301C2" w:rsidR="008047D5" w:rsidRPr="007C65BA" w:rsidRDefault="008047D5">
            <w:pPr>
              <w:pStyle w:val="Dotabel"/>
              <w:spacing w:line="360" w:lineRule="auto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Termin rozpoczęcia i zakończenia</w:t>
            </w:r>
          </w:p>
        </w:tc>
      </w:tr>
      <w:tr w:rsidR="008047D5" w:rsidRPr="007C65BA" w14:paraId="2529C531" w14:textId="77777777" w:rsidTr="00BE7426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3D2D" w14:textId="77777777" w:rsidR="008047D5" w:rsidRPr="007C65BA" w:rsidRDefault="008047D5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096CB14E" w14:textId="77777777" w:rsidR="008047D5" w:rsidRPr="007C65BA" w:rsidRDefault="008047D5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29DABB87" w14:textId="77777777" w:rsidR="008047D5" w:rsidRPr="007C65BA" w:rsidRDefault="008047D5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FABE" w14:textId="77777777" w:rsidR="008047D5" w:rsidRPr="007C65BA" w:rsidRDefault="008047D5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168D" w14:textId="77777777" w:rsidR="008047D5" w:rsidRPr="007C65BA" w:rsidRDefault="008047D5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A646" w14:textId="77777777" w:rsidR="008047D5" w:rsidRPr="007C65BA" w:rsidRDefault="008047D5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4C225C0D" w14:textId="6573F702" w:rsidR="00A51477" w:rsidRDefault="00A51477">
      <w:pPr>
        <w:rPr>
          <w:rFonts w:ascii="Calibri" w:hAnsi="Calibri"/>
          <w:sz w:val="24"/>
        </w:rPr>
      </w:pPr>
    </w:p>
    <w:p w14:paraId="2CD806BB" w14:textId="4A5A8E26" w:rsidR="0015192B" w:rsidRDefault="0015192B">
      <w:pPr>
        <w:rPr>
          <w:rFonts w:ascii="Calibri" w:hAnsi="Calibri"/>
          <w:sz w:val="24"/>
        </w:rPr>
      </w:pPr>
    </w:p>
    <w:p w14:paraId="0F0C3641" w14:textId="77777777" w:rsidR="00756962" w:rsidRDefault="00756962">
      <w:pPr>
        <w:rPr>
          <w:rFonts w:ascii="Calibri" w:hAnsi="Calibri"/>
          <w:sz w:val="24"/>
        </w:rPr>
      </w:pPr>
    </w:p>
    <w:p w14:paraId="0298F3F9" w14:textId="77777777" w:rsidR="0015192B" w:rsidRDefault="0015192B">
      <w:pPr>
        <w:rPr>
          <w:rFonts w:ascii="Calibri" w:hAnsi="Calibri"/>
          <w:sz w:val="24"/>
        </w:rPr>
      </w:pPr>
    </w:p>
    <w:p w14:paraId="29161F9D" w14:textId="57C82560" w:rsidR="0015192B" w:rsidRPr="007C65BA" w:rsidRDefault="00756962" w:rsidP="00756962">
      <w:pPr>
        <w:ind w:left="708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="0015192B"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04C5889A" w14:textId="50C78F31" w:rsidR="0015192B" w:rsidRDefault="0015192B" w:rsidP="00756962">
      <w:pPr>
        <w:ind w:left="7088"/>
        <w:jc w:val="center"/>
        <w:rPr>
          <w:rFonts w:ascii="Calibri" w:hAnsi="Calibri"/>
          <w:sz w:val="24"/>
        </w:rPr>
      </w:pPr>
      <w:r w:rsidRPr="007C65BA">
        <w:rPr>
          <w:rFonts w:ascii="Calibri" w:hAnsi="Calibri" w:cs="Calibri"/>
          <w:sz w:val="20"/>
          <w:szCs w:val="20"/>
        </w:rPr>
        <w:t xml:space="preserve">podpisy osób uprawnionych do reprezentowania </w:t>
      </w:r>
      <w:r>
        <w:rPr>
          <w:rFonts w:ascii="Calibri" w:hAnsi="Calibri" w:cs="Calibri"/>
          <w:sz w:val="20"/>
          <w:szCs w:val="20"/>
        </w:rPr>
        <w:t xml:space="preserve"> oferenta</w:t>
      </w:r>
    </w:p>
    <w:p w14:paraId="17AEBBBB" w14:textId="6ACF1FA3" w:rsidR="0015192B" w:rsidRPr="00904EEC" w:rsidRDefault="0015192B">
      <w:pPr>
        <w:suppressAutoHyphens w:val="0"/>
        <w:spacing w:line="240" w:lineRule="auto"/>
        <w:jc w:val="left"/>
        <w:rPr>
          <w:rFonts w:ascii="Calibri" w:hAnsi="Calibri" w:cs="Calibri"/>
          <w:sz w:val="24"/>
        </w:rPr>
      </w:pPr>
      <w:bookmarkStart w:id="0" w:name="__RefHeading___Toc454787732"/>
      <w:bookmarkStart w:id="1" w:name="_Toc488671610"/>
      <w:bookmarkEnd w:id="0"/>
      <w:bookmarkEnd w:id="1"/>
    </w:p>
    <w:sectPr w:rsidR="0015192B" w:rsidRPr="00904EEC" w:rsidSect="00904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1418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B7E2" w14:textId="77777777" w:rsidR="0064473F" w:rsidRDefault="0064473F">
      <w:pPr>
        <w:spacing w:line="240" w:lineRule="auto"/>
      </w:pPr>
      <w:r>
        <w:separator/>
      </w:r>
    </w:p>
  </w:endnote>
  <w:endnote w:type="continuationSeparator" w:id="0">
    <w:p w14:paraId="792DA52D" w14:textId="77777777" w:rsidR="0064473F" w:rsidRDefault="0064473F">
      <w:pPr>
        <w:spacing w:line="240" w:lineRule="auto"/>
      </w:pPr>
      <w:r>
        <w:continuationSeparator/>
      </w:r>
    </w:p>
  </w:endnote>
  <w:endnote w:type="continuationNotice" w:id="1">
    <w:p w14:paraId="4E5B11BC" w14:textId="77777777" w:rsidR="0064473F" w:rsidRDefault="006447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7185" w14:textId="77777777" w:rsidR="00904EEC" w:rsidRDefault="00904E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0BCA" w14:textId="77777777" w:rsidR="00904EEC" w:rsidRDefault="00904E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96B2" w14:textId="77777777" w:rsidR="00904EEC" w:rsidRDefault="00904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A6F8" w14:textId="77777777" w:rsidR="0064473F" w:rsidRDefault="0064473F">
      <w:pPr>
        <w:spacing w:line="240" w:lineRule="auto"/>
      </w:pPr>
      <w:r>
        <w:separator/>
      </w:r>
    </w:p>
  </w:footnote>
  <w:footnote w:type="continuationSeparator" w:id="0">
    <w:p w14:paraId="28C334EA" w14:textId="77777777" w:rsidR="0064473F" w:rsidRDefault="0064473F">
      <w:pPr>
        <w:spacing w:line="240" w:lineRule="auto"/>
      </w:pPr>
      <w:r>
        <w:continuationSeparator/>
      </w:r>
    </w:p>
  </w:footnote>
  <w:footnote w:type="continuationNotice" w:id="1">
    <w:p w14:paraId="7F19791E" w14:textId="77777777" w:rsidR="0064473F" w:rsidRDefault="006447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5FB2" w14:textId="77777777" w:rsidR="00904EEC" w:rsidRDefault="00904E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0A6D" w14:textId="77777777" w:rsidR="00904EEC" w:rsidRPr="00E21119" w:rsidRDefault="00904EEC" w:rsidP="00904EEC">
    <w:pPr>
      <w:pStyle w:val="Nagwek"/>
      <w:spacing w:line="240" w:lineRule="auto"/>
      <w:jc w:val="center"/>
      <w:rPr>
        <w:sz w:val="16"/>
        <w:szCs w:val="16"/>
      </w:rPr>
    </w:pPr>
    <w:r w:rsidRPr="00E21119">
      <w:rPr>
        <w:sz w:val="16"/>
        <w:szCs w:val="16"/>
      </w:rPr>
      <w:t>Przetarg na udzielenia zamówienia na usługi ochrony mienia,</w:t>
    </w:r>
  </w:p>
  <w:p w14:paraId="7126B051" w14:textId="77777777" w:rsidR="00904EEC" w:rsidRPr="00E21119" w:rsidRDefault="00904EEC" w:rsidP="00904EEC">
    <w:pPr>
      <w:pStyle w:val="Nagwek"/>
      <w:spacing w:line="240" w:lineRule="auto"/>
      <w:jc w:val="center"/>
      <w:rPr>
        <w:b/>
        <w:bCs/>
        <w:sz w:val="16"/>
        <w:szCs w:val="16"/>
      </w:rPr>
    </w:pPr>
    <w:r w:rsidRPr="00E21119">
      <w:rPr>
        <w:sz w:val="16"/>
        <w:szCs w:val="16"/>
      </w:rPr>
      <w:t>utrzymania czystości i utrzymania zieleni w obiektach WSSE „INVEST-PARK” Sp. z o. o.</w:t>
    </w:r>
  </w:p>
  <w:p w14:paraId="74470085" w14:textId="77777777" w:rsidR="00904EEC" w:rsidRDefault="00904EEC" w:rsidP="00904EEC">
    <w:pPr>
      <w:pStyle w:val="Nagwek"/>
    </w:pPr>
  </w:p>
  <w:p w14:paraId="6BA1825A" w14:textId="5371081D" w:rsidR="00904EEC" w:rsidRDefault="00904EEC" w:rsidP="00904EEC">
    <w:pPr>
      <w:pStyle w:val="Nagwek"/>
      <w:jc w:val="right"/>
    </w:pPr>
    <w:r>
      <w:t>formularz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9965" w14:textId="77777777" w:rsidR="00904EEC" w:rsidRDefault="00904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51"/>
  </w:num>
  <w:num w:numId="37">
    <w:abstractNumId w:val="38"/>
  </w:num>
  <w:num w:numId="38">
    <w:abstractNumId w:val="37"/>
  </w:num>
  <w:num w:numId="39">
    <w:abstractNumId w:val="49"/>
  </w:num>
  <w:num w:numId="40">
    <w:abstractNumId w:val="45"/>
  </w:num>
  <w:num w:numId="41">
    <w:abstractNumId w:val="72"/>
  </w:num>
  <w:num w:numId="42">
    <w:abstractNumId w:val="62"/>
  </w:num>
  <w:num w:numId="43">
    <w:abstractNumId w:val="69"/>
  </w:num>
  <w:num w:numId="44">
    <w:abstractNumId w:val="36"/>
  </w:num>
  <w:num w:numId="45">
    <w:abstractNumId w:val="47"/>
  </w:num>
  <w:num w:numId="46">
    <w:abstractNumId w:val="46"/>
  </w:num>
  <w:num w:numId="47">
    <w:abstractNumId w:val="59"/>
  </w:num>
  <w:num w:numId="48">
    <w:abstractNumId w:val="58"/>
  </w:num>
  <w:num w:numId="49">
    <w:abstractNumId w:val="41"/>
  </w:num>
  <w:num w:numId="50">
    <w:abstractNumId w:val="40"/>
  </w:num>
  <w:num w:numId="51">
    <w:abstractNumId w:val="68"/>
  </w:num>
  <w:num w:numId="52">
    <w:abstractNumId w:val="65"/>
  </w:num>
  <w:num w:numId="53">
    <w:abstractNumId w:val="53"/>
  </w:num>
  <w:num w:numId="54">
    <w:abstractNumId w:val="63"/>
  </w:num>
  <w:num w:numId="55">
    <w:abstractNumId w:val="39"/>
  </w:num>
  <w:num w:numId="56">
    <w:abstractNumId w:val="70"/>
  </w:num>
  <w:num w:numId="57">
    <w:abstractNumId w:val="61"/>
  </w:num>
  <w:num w:numId="58">
    <w:abstractNumId w:val="71"/>
  </w:num>
  <w:num w:numId="59">
    <w:abstractNumId w:val="48"/>
  </w:num>
  <w:num w:numId="60">
    <w:abstractNumId w:val="60"/>
  </w:num>
  <w:num w:numId="61">
    <w:abstractNumId w:val="66"/>
  </w:num>
  <w:num w:numId="62">
    <w:abstractNumId w:val="43"/>
  </w:num>
  <w:num w:numId="63">
    <w:abstractNumId w:val="33"/>
  </w:num>
  <w:num w:numId="64">
    <w:abstractNumId w:val="42"/>
  </w:num>
  <w:num w:numId="65">
    <w:abstractNumId w:val="57"/>
  </w:num>
  <w:num w:numId="66">
    <w:abstractNumId w:val="55"/>
  </w:num>
  <w:num w:numId="67">
    <w:abstractNumId w:val="54"/>
  </w:num>
  <w:num w:numId="68">
    <w:abstractNumId w:val="67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623C"/>
    <w:rsid w:val="000F5B87"/>
    <w:rsid w:val="00113640"/>
    <w:rsid w:val="001211C0"/>
    <w:rsid w:val="001214AD"/>
    <w:rsid w:val="00145BF6"/>
    <w:rsid w:val="0015192B"/>
    <w:rsid w:val="00160160"/>
    <w:rsid w:val="00170734"/>
    <w:rsid w:val="00182D52"/>
    <w:rsid w:val="00197D5F"/>
    <w:rsid w:val="001A2F3E"/>
    <w:rsid w:val="001B17D4"/>
    <w:rsid w:val="001C26D7"/>
    <w:rsid w:val="001C72F1"/>
    <w:rsid w:val="001C7C8E"/>
    <w:rsid w:val="001E155B"/>
    <w:rsid w:val="001F20F2"/>
    <w:rsid w:val="00201183"/>
    <w:rsid w:val="002245F6"/>
    <w:rsid w:val="00247DCE"/>
    <w:rsid w:val="00255E1E"/>
    <w:rsid w:val="00257E60"/>
    <w:rsid w:val="00262CA6"/>
    <w:rsid w:val="00276586"/>
    <w:rsid w:val="00276F6C"/>
    <w:rsid w:val="0029262A"/>
    <w:rsid w:val="00296559"/>
    <w:rsid w:val="002A3C4C"/>
    <w:rsid w:val="002A4319"/>
    <w:rsid w:val="002A720B"/>
    <w:rsid w:val="002B2491"/>
    <w:rsid w:val="002C2961"/>
    <w:rsid w:val="002D5FC6"/>
    <w:rsid w:val="002E16DC"/>
    <w:rsid w:val="002F49F8"/>
    <w:rsid w:val="0030224F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5315DA"/>
    <w:rsid w:val="00540B15"/>
    <w:rsid w:val="00542634"/>
    <w:rsid w:val="00542AE7"/>
    <w:rsid w:val="005430C5"/>
    <w:rsid w:val="005625C6"/>
    <w:rsid w:val="00571405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4473F"/>
    <w:rsid w:val="006552FA"/>
    <w:rsid w:val="006572C1"/>
    <w:rsid w:val="00666277"/>
    <w:rsid w:val="00672C57"/>
    <w:rsid w:val="00675EED"/>
    <w:rsid w:val="00675F5B"/>
    <w:rsid w:val="006856C3"/>
    <w:rsid w:val="006A00EC"/>
    <w:rsid w:val="006B3D38"/>
    <w:rsid w:val="006B5275"/>
    <w:rsid w:val="006E75C1"/>
    <w:rsid w:val="006E7E5E"/>
    <w:rsid w:val="007054C8"/>
    <w:rsid w:val="00705955"/>
    <w:rsid w:val="00706AA2"/>
    <w:rsid w:val="00727DDA"/>
    <w:rsid w:val="00743A68"/>
    <w:rsid w:val="00744DCC"/>
    <w:rsid w:val="0075242E"/>
    <w:rsid w:val="007525A9"/>
    <w:rsid w:val="00753C22"/>
    <w:rsid w:val="00754981"/>
    <w:rsid w:val="00756962"/>
    <w:rsid w:val="00763B6D"/>
    <w:rsid w:val="007C3F09"/>
    <w:rsid w:val="007C65BA"/>
    <w:rsid w:val="007D5CC7"/>
    <w:rsid w:val="007E0C78"/>
    <w:rsid w:val="007E3711"/>
    <w:rsid w:val="007E5125"/>
    <w:rsid w:val="007F2BAC"/>
    <w:rsid w:val="007F77D6"/>
    <w:rsid w:val="0080343C"/>
    <w:rsid w:val="008047D5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9019F9"/>
    <w:rsid w:val="0090309B"/>
    <w:rsid w:val="00903DCD"/>
    <w:rsid w:val="00904EEC"/>
    <w:rsid w:val="00907EA2"/>
    <w:rsid w:val="00912FD4"/>
    <w:rsid w:val="00914EBD"/>
    <w:rsid w:val="00916287"/>
    <w:rsid w:val="0094120A"/>
    <w:rsid w:val="00941FC7"/>
    <w:rsid w:val="00947E5E"/>
    <w:rsid w:val="009506AA"/>
    <w:rsid w:val="00954558"/>
    <w:rsid w:val="0095473E"/>
    <w:rsid w:val="00967234"/>
    <w:rsid w:val="0098767A"/>
    <w:rsid w:val="00996EE8"/>
    <w:rsid w:val="009B0751"/>
    <w:rsid w:val="009F7D41"/>
    <w:rsid w:val="00A00651"/>
    <w:rsid w:val="00A04BFC"/>
    <w:rsid w:val="00A223A0"/>
    <w:rsid w:val="00A231A5"/>
    <w:rsid w:val="00A27754"/>
    <w:rsid w:val="00A37767"/>
    <w:rsid w:val="00A4164E"/>
    <w:rsid w:val="00A436B9"/>
    <w:rsid w:val="00A51477"/>
    <w:rsid w:val="00A54608"/>
    <w:rsid w:val="00A5672F"/>
    <w:rsid w:val="00A60DC2"/>
    <w:rsid w:val="00A63227"/>
    <w:rsid w:val="00A71DC9"/>
    <w:rsid w:val="00A75C55"/>
    <w:rsid w:val="00A8426B"/>
    <w:rsid w:val="00A93728"/>
    <w:rsid w:val="00A9640F"/>
    <w:rsid w:val="00A96876"/>
    <w:rsid w:val="00AB090C"/>
    <w:rsid w:val="00AE3333"/>
    <w:rsid w:val="00AF7FB1"/>
    <w:rsid w:val="00B215AA"/>
    <w:rsid w:val="00B24608"/>
    <w:rsid w:val="00B35AD1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E7426"/>
    <w:rsid w:val="00BF773F"/>
    <w:rsid w:val="00C2665F"/>
    <w:rsid w:val="00C34FD5"/>
    <w:rsid w:val="00C37A7A"/>
    <w:rsid w:val="00C44A79"/>
    <w:rsid w:val="00C453C3"/>
    <w:rsid w:val="00C535EF"/>
    <w:rsid w:val="00C6784D"/>
    <w:rsid w:val="00CB0B12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85CA4"/>
    <w:rsid w:val="00D90DE6"/>
    <w:rsid w:val="00DE67EF"/>
    <w:rsid w:val="00DF45C5"/>
    <w:rsid w:val="00DF6AD0"/>
    <w:rsid w:val="00E13748"/>
    <w:rsid w:val="00E21119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7AB5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0309B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509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k.czarnecki</dc:creator>
  <cp:lastModifiedBy>Krzysztof Czarnecki</cp:lastModifiedBy>
  <cp:revision>3</cp:revision>
  <cp:lastPrinted>2020-11-20T07:36:00Z</cp:lastPrinted>
  <dcterms:created xsi:type="dcterms:W3CDTF">2021-05-28T09:44:00Z</dcterms:created>
  <dcterms:modified xsi:type="dcterms:W3CDTF">2021-05-28T09:45:00Z</dcterms:modified>
</cp:coreProperties>
</file>