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A6AE" w14:textId="025812C8" w:rsidR="00390AF8" w:rsidRPr="00AC7915" w:rsidRDefault="00AC7915" w:rsidP="00390AF8">
      <w:pPr>
        <w:pStyle w:val="Formularzeizaczniki"/>
        <w:rPr>
          <w:rFonts w:ascii="Times New Roman" w:hAnsi="Times New Roman" w:cs="Times New Roman"/>
          <w:b/>
          <w:bCs w:val="0"/>
          <w:sz w:val="24"/>
          <w:szCs w:val="24"/>
        </w:rPr>
      </w:pPr>
      <w:bookmarkStart w:id="0" w:name="_Toc488671608"/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 </w:t>
      </w:r>
      <w:r w:rsidR="00F650CC">
        <w:rPr>
          <w:rFonts w:ascii="Times New Roman" w:hAnsi="Times New Roman" w:cs="Times New Roman"/>
          <w:b/>
          <w:bCs w:val="0"/>
          <w:sz w:val="24"/>
          <w:szCs w:val="24"/>
        </w:rPr>
        <w:t>Załącznik</w:t>
      </w:r>
      <w:r w:rsidR="00390AF8" w:rsidRPr="00AC7915">
        <w:rPr>
          <w:rFonts w:ascii="Times New Roman" w:hAnsi="Times New Roman" w:cs="Times New Roman"/>
          <w:b/>
          <w:bCs w:val="0"/>
          <w:sz w:val="24"/>
          <w:szCs w:val="24"/>
        </w:rPr>
        <w:t xml:space="preserve"> nr </w:t>
      </w:r>
      <w:bookmarkEnd w:id="0"/>
      <w:r w:rsidR="00390AF8" w:rsidRPr="00AC7915">
        <w:rPr>
          <w:rFonts w:ascii="Times New Roman" w:hAnsi="Times New Roman" w:cs="Times New Roman"/>
          <w:b/>
          <w:bCs w:val="0"/>
          <w:sz w:val="24"/>
          <w:szCs w:val="24"/>
        </w:rPr>
        <w:t>1</w:t>
      </w:r>
    </w:p>
    <w:p w14:paraId="15BED6A5" w14:textId="77777777" w:rsidR="00400761" w:rsidRPr="00AC7915" w:rsidRDefault="00400761" w:rsidP="00390AF8">
      <w:pPr>
        <w:pStyle w:val="Formularzeizaczniki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5A71465D" w14:textId="77777777" w:rsidR="00390AF8" w:rsidRPr="00AC7915" w:rsidRDefault="00390AF8" w:rsidP="00390AF8">
      <w:pPr>
        <w:jc w:val="center"/>
        <w:rPr>
          <w:rFonts w:ascii="Times New Roman" w:hAnsi="Times New Roman" w:cs="Times New Roman"/>
          <w:sz w:val="24"/>
        </w:rPr>
      </w:pPr>
      <w:r w:rsidRPr="00AC7915">
        <w:rPr>
          <w:rFonts w:ascii="Times New Roman" w:hAnsi="Times New Roman" w:cs="Times New Roman"/>
          <w:b/>
          <w:sz w:val="24"/>
        </w:rPr>
        <w:t>AKTUALNE INFORMACJE O PRZEDSIĘBIORSTWIE</w:t>
      </w:r>
    </w:p>
    <w:p w14:paraId="46A53FDE" w14:textId="77777777" w:rsidR="00390AF8" w:rsidRPr="00AC7915" w:rsidRDefault="00390AF8" w:rsidP="00390AF8">
      <w:pPr>
        <w:rPr>
          <w:rFonts w:ascii="Times New Roman" w:hAnsi="Times New Roman" w:cs="Times New Roman"/>
          <w:sz w:val="24"/>
        </w:rPr>
      </w:pPr>
    </w:p>
    <w:p w14:paraId="4C8FF892" w14:textId="77777777" w:rsidR="00390AF8" w:rsidRPr="00AC7915" w:rsidRDefault="00390AF8" w:rsidP="00D165B5">
      <w:pPr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</w:rPr>
      </w:pPr>
      <w:r w:rsidRPr="00AC7915">
        <w:rPr>
          <w:rFonts w:ascii="Times New Roman" w:hAnsi="Times New Roman" w:cs="Times New Roman"/>
          <w:sz w:val="24"/>
        </w:rPr>
        <w:t>Pełna nazwa Przedsiębiorcy:</w:t>
      </w:r>
    </w:p>
    <w:p w14:paraId="4A3FD979" w14:textId="77777777" w:rsidR="00390AF8" w:rsidRPr="00AC7915" w:rsidRDefault="00390AF8" w:rsidP="00390AF8">
      <w:pPr>
        <w:rPr>
          <w:rFonts w:ascii="Times New Roman" w:hAnsi="Times New Roman" w:cs="Times New Roman"/>
          <w:sz w:val="24"/>
        </w:rPr>
      </w:pPr>
    </w:p>
    <w:p w14:paraId="0E86C808" w14:textId="77777777" w:rsidR="00390AF8" w:rsidRPr="00AC7915" w:rsidRDefault="00390AF8" w:rsidP="00390AF8">
      <w:pPr>
        <w:jc w:val="center"/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eastAsia="Batang" w:hAnsi="Times New Roman" w:cs="Times New Roman"/>
          <w:sz w:val="20"/>
          <w:szCs w:val="20"/>
        </w:rPr>
        <w:t>………………………………..</w:t>
      </w:r>
    </w:p>
    <w:p w14:paraId="63B4A2E9" w14:textId="77777777" w:rsidR="00390AF8" w:rsidRPr="00AC7915" w:rsidRDefault="00390AF8" w:rsidP="00390AF8">
      <w:pPr>
        <w:pStyle w:val="Podpispola"/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  <w:sz w:val="20"/>
          <w:szCs w:val="20"/>
        </w:rPr>
        <w:t xml:space="preserve"> (pełna nazwa)</w:t>
      </w:r>
    </w:p>
    <w:p w14:paraId="23DAB3D7" w14:textId="77777777" w:rsidR="00390AF8" w:rsidRPr="00AC7915" w:rsidRDefault="00390AF8" w:rsidP="00390AF8">
      <w:pPr>
        <w:rPr>
          <w:rFonts w:ascii="Times New Roman" w:hAnsi="Times New Roman" w:cs="Times New Roman"/>
          <w:sz w:val="24"/>
        </w:rPr>
      </w:pPr>
    </w:p>
    <w:p w14:paraId="183207DD" w14:textId="77777777" w:rsidR="00390AF8" w:rsidRPr="00AC7915" w:rsidRDefault="00390AF8" w:rsidP="00D165B5">
      <w:pPr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AC7915">
        <w:rPr>
          <w:rFonts w:ascii="Times New Roman" w:hAnsi="Times New Roman" w:cs="Times New Roman"/>
          <w:sz w:val="24"/>
        </w:rPr>
        <w:t>Siedziba i adres Przedsiębiorcy:</w:t>
      </w:r>
    </w:p>
    <w:p w14:paraId="52646B12" w14:textId="77777777" w:rsidR="00390AF8" w:rsidRPr="00AC7915" w:rsidRDefault="00390AF8" w:rsidP="00390AF8">
      <w:pPr>
        <w:jc w:val="center"/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16C7DCF" w14:textId="77777777" w:rsidR="00390AF8" w:rsidRPr="00AC7915" w:rsidRDefault="00390AF8" w:rsidP="00390AF8">
      <w:pPr>
        <w:pStyle w:val="Podpispola"/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  <w:sz w:val="20"/>
          <w:szCs w:val="20"/>
        </w:rPr>
        <w:t>(ulica, nr, kod, miasto)</w:t>
      </w:r>
    </w:p>
    <w:p w14:paraId="6A235A18" w14:textId="77777777" w:rsidR="00390AF8" w:rsidRPr="00AC7915" w:rsidRDefault="00390AF8" w:rsidP="00390AF8">
      <w:pPr>
        <w:rPr>
          <w:rFonts w:ascii="Times New Roman" w:hAnsi="Times New Roman" w:cs="Times New Roman"/>
          <w:sz w:val="24"/>
        </w:rPr>
      </w:pPr>
    </w:p>
    <w:p w14:paraId="69443A23" w14:textId="77777777" w:rsidR="00390AF8" w:rsidRPr="00AC7915" w:rsidRDefault="00390AF8" w:rsidP="00D165B5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  <w:sz w:val="24"/>
        </w:rPr>
        <w:t xml:space="preserve">Adres  do korespondencji: </w:t>
      </w:r>
      <w:r w:rsidRPr="00AC7915">
        <w:rPr>
          <w:rFonts w:ascii="Times New Roman" w:hAnsi="Times New Roman" w:cs="Times New Roman"/>
          <w:sz w:val="24"/>
        </w:rPr>
        <w:tab/>
      </w:r>
      <w:r w:rsidRPr="00AC7915">
        <w:rPr>
          <w:rFonts w:ascii="Times New Roman" w:hAnsi="Times New Roman" w:cs="Times New Roman"/>
          <w:sz w:val="24"/>
        </w:rPr>
        <w:tab/>
      </w:r>
      <w:r w:rsidRPr="00AC791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9772E5F" w14:textId="77777777" w:rsidR="00390AF8" w:rsidRPr="00AC7915" w:rsidRDefault="00390AF8" w:rsidP="00390AF8">
      <w:pPr>
        <w:pStyle w:val="Podpispola"/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  <w:sz w:val="20"/>
          <w:szCs w:val="20"/>
        </w:rPr>
        <w:t>(ulica, nr, kod, miasto)</w:t>
      </w:r>
    </w:p>
    <w:p w14:paraId="6C3AF4A9" w14:textId="77777777" w:rsidR="00390AF8" w:rsidRPr="00AC7915" w:rsidRDefault="00390AF8" w:rsidP="00390AF8">
      <w:pPr>
        <w:jc w:val="left"/>
        <w:rPr>
          <w:rFonts w:ascii="Times New Roman" w:hAnsi="Times New Roman" w:cs="Times New Roman"/>
          <w:b/>
          <w:sz w:val="24"/>
        </w:rPr>
        <w:sectPr w:rsidR="00390AF8" w:rsidRPr="00AC7915" w:rsidSect="00BD5028">
          <w:footerReference w:type="default" r:id="rId8"/>
          <w:footerReference w:type="first" r:id="rId9"/>
          <w:pgSz w:w="11906" w:h="16838"/>
          <w:pgMar w:top="1418" w:right="1418" w:bottom="1418" w:left="1418" w:header="708" w:footer="709" w:gutter="0"/>
          <w:pgNumType w:start="0"/>
          <w:cols w:space="708"/>
          <w:titlePg/>
          <w:docGrid w:linePitch="600" w:charSpace="36864"/>
        </w:sectPr>
      </w:pPr>
      <w:r w:rsidRPr="00AC7915">
        <w:rPr>
          <w:rFonts w:ascii="Times New Roman" w:hAnsi="Times New Roman" w:cs="Times New Roman"/>
          <w:sz w:val="24"/>
        </w:rPr>
        <w:t xml:space="preserve"> </w:t>
      </w:r>
    </w:p>
    <w:p w14:paraId="2CC8E4DE" w14:textId="77777777" w:rsidR="00390AF8" w:rsidRPr="00AC7915" w:rsidRDefault="00390AF8" w:rsidP="00390AF8">
      <w:pPr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  <w:sz w:val="20"/>
          <w:szCs w:val="20"/>
        </w:rPr>
        <w:t>………………….</w:t>
      </w:r>
      <w:r w:rsidRPr="00AC7915">
        <w:rPr>
          <w:rFonts w:ascii="Times New Roman" w:hAnsi="Times New Roman" w:cs="Times New Roman"/>
          <w:sz w:val="20"/>
          <w:szCs w:val="20"/>
        </w:rPr>
        <w:tab/>
      </w:r>
      <w:r w:rsidRPr="00AC7915">
        <w:rPr>
          <w:rFonts w:ascii="Times New Roman" w:hAnsi="Times New Roman" w:cs="Times New Roman"/>
          <w:sz w:val="20"/>
          <w:szCs w:val="20"/>
        </w:rPr>
        <w:tab/>
        <w:t>……………………</w:t>
      </w:r>
    </w:p>
    <w:p w14:paraId="3200DAA9" w14:textId="77777777" w:rsidR="00390AF8" w:rsidRPr="00AC7915" w:rsidRDefault="00390AF8" w:rsidP="00390AF8">
      <w:pPr>
        <w:pStyle w:val="Podpispola"/>
        <w:jc w:val="both"/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  <w:sz w:val="20"/>
          <w:szCs w:val="20"/>
        </w:rPr>
        <w:t>(telefon)</w:t>
      </w:r>
      <w:r w:rsidRPr="00AC7915">
        <w:rPr>
          <w:rFonts w:ascii="Times New Roman" w:hAnsi="Times New Roman" w:cs="Times New Roman"/>
          <w:sz w:val="20"/>
          <w:szCs w:val="20"/>
        </w:rPr>
        <w:tab/>
      </w:r>
      <w:r w:rsidRPr="00AC7915">
        <w:rPr>
          <w:rFonts w:ascii="Times New Roman" w:hAnsi="Times New Roman" w:cs="Times New Roman"/>
          <w:sz w:val="20"/>
          <w:szCs w:val="20"/>
        </w:rPr>
        <w:tab/>
      </w:r>
      <w:r w:rsidRPr="00AC7915">
        <w:rPr>
          <w:rFonts w:ascii="Times New Roman" w:hAnsi="Times New Roman" w:cs="Times New Roman"/>
          <w:sz w:val="20"/>
          <w:szCs w:val="20"/>
        </w:rPr>
        <w:tab/>
        <w:t>(e-mail)</w:t>
      </w:r>
    </w:p>
    <w:p w14:paraId="65D16035" w14:textId="77777777" w:rsidR="00390AF8" w:rsidRPr="00AC7915" w:rsidRDefault="00390AF8" w:rsidP="00390AF8">
      <w:pPr>
        <w:jc w:val="center"/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</w:rPr>
        <w:br w:type="column"/>
      </w:r>
      <w:r w:rsidRPr="00AC7915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14:paraId="2C64B0CA" w14:textId="77777777" w:rsidR="00390AF8" w:rsidRPr="00AC7915" w:rsidRDefault="00390AF8" w:rsidP="00390AF8">
      <w:pPr>
        <w:pStyle w:val="Podpispola"/>
        <w:rPr>
          <w:rFonts w:ascii="Times New Roman" w:hAnsi="Times New Roman" w:cs="Times New Roman"/>
          <w:sz w:val="20"/>
          <w:szCs w:val="20"/>
        </w:rPr>
        <w:sectPr w:rsidR="00390AF8" w:rsidRPr="00AC7915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AC7915">
        <w:rPr>
          <w:rFonts w:ascii="Times New Roman" w:hAnsi="Times New Roman" w:cs="Times New Roman"/>
          <w:sz w:val="20"/>
          <w:szCs w:val="20"/>
        </w:rPr>
        <w:t xml:space="preserve"> (fax)</w:t>
      </w:r>
    </w:p>
    <w:p w14:paraId="2DDEFF90" w14:textId="77777777" w:rsidR="00390AF8" w:rsidRPr="00AC7915" w:rsidRDefault="00390AF8" w:rsidP="00390AF8">
      <w:pPr>
        <w:rPr>
          <w:rFonts w:ascii="Times New Roman" w:hAnsi="Times New Roman" w:cs="Times New Roman"/>
          <w:sz w:val="24"/>
        </w:rPr>
      </w:pPr>
    </w:p>
    <w:p w14:paraId="5EFF0A68" w14:textId="77777777" w:rsidR="00390AF8" w:rsidRPr="00AC7915" w:rsidRDefault="00390AF8" w:rsidP="00D165B5">
      <w:pPr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AC7915">
        <w:rPr>
          <w:rFonts w:ascii="Times New Roman" w:hAnsi="Times New Roman" w:cs="Times New Roman"/>
          <w:sz w:val="24"/>
        </w:rPr>
        <w:t>Rok założenia:</w:t>
      </w:r>
    </w:p>
    <w:p w14:paraId="793F227A" w14:textId="77777777" w:rsidR="00390AF8" w:rsidRPr="00AC7915" w:rsidRDefault="00390AF8" w:rsidP="00390AF8">
      <w:pPr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061A9557" w14:textId="77777777" w:rsidR="00390AF8" w:rsidRPr="00AC7915" w:rsidRDefault="00390AF8" w:rsidP="00D165B5">
      <w:pPr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AC7915">
        <w:rPr>
          <w:rFonts w:ascii="Times New Roman" w:hAnsi="Times New Roman" w:cs="Times New Roman"/>
          <w:sz w:val="24"/>
        </w:rPr>
        <w:t>NIP:</w:t>
      </w:r>
    </w:p>
    <w:p w14:paraId="44DFD730" w14:textId="77777777" w:rsidR="00390AF8" w:rsidRPr="00AC7915" w:rsidRDefault="00390AF8" w:rsidP="00390AF8">
      <w:pPr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5A4F2933" w14:textId="77777777" w:rsidR="00390AF8" w:rsidRPr="00AC7915" w:rsidRDefault="00390AF8" w:rsidP="00D165B5">
      <w:pPr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AC7915">
        <w:rPr>
          <w:rFonts w:ascii="Times New Roman" w:hAnsi="Times New Roman" w:cs="Times New Roman"/>
          <w:sz w:val="24"/>
        </w:rPr>
        <w:t>REGON:</w:t>
      </w:r>
    </w:p>
    <w:p w14:paraId="29EC5E6C" w14:textId="77777777" w:rsidR="00390AF8" w:rsidRPr="00AC7915" w:rsidRDefault="00390AF8" w:rsidP="00390AF8">
      <w:pPr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  <w:sz w:val="20"/>
          <w:szCs w:val="20"/>
        </w:rPr>
        <w:t>…………………….…..</w:t>
      </w:r>
    </w:p>
    <w:p w14:paraId="6BEF275A" w14:textId="77777777" w:rsidR="00390AF8" w:rsidRPr="00AC7915" w:rsidRDefault="00390AF8" w:rsidP="00D165B5">
      <w:pPr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AC7915">
        <w:rPr>
          <w:rFonts w:ascii="Times New Roman" w:hAnsi="Times New Roman" w:cs="Times New Roman"/>
          <w:sz w:val="24"/>
        </w:rPr>
        <w:t>Nr KRS:</w:t>
      </w:r>
    </w:p>
    <w:p w14:paraId="50C5AAE5" w14:textId="77777777" w:rsidR="00390AF8" w:rsidRPr="00AC7915" w:rsidRDefault="00390AF8" w:rsidP="00390AF8">
      <w:pPr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  <w:sz w:val="20"/>
          <w:szCs w:val="20"/>
        </w:rPr>
        <w:t>…………………….…..</w:t>
      </w:r>
    </w:p>
    <w:p w14:paraId="4A39EF21" w14:textId="77777777" w:rsidR="00390AF8" w:rsidRPr="00AC7915" w:rsidRDefault="00390AF8" w:rsidP="00D165B5">
      <w:pPr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AC7915">
        <w:rPr>
          <w:rFonts w:ascii="Times New Roman" w:hAnsi="Times New Roman" w:cs="Times New Roman"/>
          <w:sz w:val="24"/>
        </w:rPr>
        <w:t xml:space="preserve">Profil działalności Przedsiębiorstwa: </w:t>
      </w:r>
    </w:p>
    <w:p w14:paraId="2B9799F5" w14:textId="77777777" w:rsidR="00390AF8" w:rsidRPr="00AC7915" w:rsidRDefault="00390AF8" w:rsidP="00390AF8">
      <w:pPr>
        <w:rPr>
          <w:rFonts w:ascii="Times New Roman" w:hAnsi="Times New Roman" w:cs="Times New Roman"/>
          <w:sz w:val="20"/>
          <w:szCs w:val="20"/>
        </w:rPr>
      </w:pPr>
    </w:p>
    <w:p w14:paraId="71FA2517" w14:textId="77777777" w:rsidR="00390AF8" w:rsidRPr="00AC7915" w:rsidRDefault="00390AF8" w:rsidP="00390AF8">
      <w:pPr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  <w:sz w:val="20"/>
          <w:szCs w:val="20"/>
        </w:rPr>
        <w:t>……………………………………………………………..…….…..</w:t>
      </w:r>
    </w:p>
    <w:p w14:paraId="246DE270" w14:textId="77777777" w:rsidR="00390AF8" w:rsidRPr="00AC7915" w:rsidRDefault="00390AF8" w:rsidP="00390AF8">
      <w:pPr>
        <w:rPr>
          <w:rFonts w:ascii="Times New Roman" w:hAnsi="Times New Roman" w:cs="Times New Roman"/>
          <w:sz w:val="24"/>
        </w:rPr>
      </w:pPr>
    </w:p>
    <w:p w14:paraId="26949890" w14:textId="77777777" w:rsidR="00390AF8" w:rsidRPr="00AC7915" w:rsidRDefault="00390AF8" w:rsidP="00390AF8">
      <w:pPr>
        <w:pageBreakBefore/>
        <w:rPr>
          <w:rFonts w:ascii="Times New Roman" w:hAnsi="Times New Roman" w:cs="Times New Roman"/>
          <w:sz w:val="24"/>
        </w:rPr>
      </w:pPr>
    </w:p>
    <w:p w14:paraId="2DAD96CB" w14:textId="77777777" w:rsidR="00390AF8" w:rsidRPr="00AC7915" w:rsidRDefault="00390AF8" w:rsidP="00D165B5">
      <w:pPr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AC7915">
        <w:rPr>
          <w:rFonts w:ascii="Times New Roman" w:hAnsi="Times New Roman" w:cs="Times New Roman"/>
          <w:sz w:val="24"/>
        </w:rPr>
        <w:t>Specyfikacja specjalizacji:</w:t>
      </w:r>
    </w:p>
    <w:p w14:paraId="777EB259" w14:textId="77777777" w:rsidR="00390AF8" w:rsidRPr="00AC7915" w:rsidRDefault="00390AF8" w:rsidP="00390AF8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390AF8" w:rsidRPr="00AC7915" w14:paraId="7A862EE4" w14:textId="77777777" w:rsidTr="00252CBF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D00E8" w14:textId="77777777" w:rsidR="00390AF8" w:rsidRPr="00AC7915" w:rsidRDefault="00390AF8" w:rsidP="00252CBF">
            <w:pPr>
              <w:pStyle w:val="Dotabel"/>
              <w:rPr>
                <w:rFonts w:ascii="Times New Roman" w:hAnsi="Times New Roman" w:cs="Times New Roman"/>
                <w:sz w:val="24"/>
              </w:rPr>
            </w:pPr>
            <w:r w:rsidRPr="00AC7915">
              <w:rPr>
                <w:rFonts w:ascii="Times New Roman" w:hAnsi="Times New Roman" w:cs="Times New Roman"/>
                <w:sz w:val="24"/>
              </w:rPr>
              <w:t>Specyfikacja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B8CC" w14:textId="77777777" w:rsidR="00390AF8" w:rsidRPr="00AC7915" w:rsidRDefault="00390AF8" w:rsidP="00252CBF">
            <w:pPr>
              <w:pStyle w:val="Dotabel"/>
              <w:rPr>
                <w:rFonts w:ascii="Times New Roman" w:hAnsi="Times New Roman" w:cs="Times New Roman"/>
                <w:sz w:val="24"/>
              </w:rPr>
            </w:pPr>
            <w:r w:rsidRPr="00AC7915">
              <w:rPr>
                <w:rFonts w:ascii="Times New Roman" w:hAnsi="Times New Roman" w:cs="Times New Roman"/>
                <w:sz w:val="24"/>
              </w:rPr>
              <w:t>Okres (w latach)</w:t>
            </w:r>
          </w:p>
        </w:tc>
      </w:tr>
      <w:tr w:rsidR="00390AF8" w:rsidRPr="00AC7915" w14:paraId="666A3E3D" w14:textId="77777777" w:rsidTr="00252CBF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1D74B" w14:textId="77777777" w:rsidR="00390AF8" w:rsidRPr="00AC7915" w:rsidRDefault="00390AF8" w:rsidP="00252CBF">
            <w:pPr>
              <w:pStyle w:val="Dotabel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1278" w14:textId="77777777" w:rsidR="00390AF8" w:rsidRPr="00AC7915" w:rsidRDefault="00390AF8" w:rsidP="00252CBF">
            <w:pPr>
              <w:pStyle w:val="Dotabe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E2904A" w14:textId="77777777" w:rsidR="00390AF8" w:rsidRPr="00AC7915" w:rsidRDefault="00390AF8" w:rsidP="00390AF8">
      <w:pPr>
        <w:rPr>
          <w:rFonts w:ascii="Times New Roman" w:hAnsi="Times New Roman" w:cs="Times New Roman"/>
          <w:sz w:val="24"/>
        </w:rPr>
        <w:sectPr w:rsidR="00390AF8" w:rsidRPr="00AC7915">
          <w:type w:val="continuous"/>
          <w:pgSz w:w="11906" w:h="16838"/>
          <w:pgMar w:top="1418" w:right="1417" w:bottom="1418" w:left="1417" w:header="708" w:footer="709" w:gutter="0"/>
          <w:cols w:space="708"/>
          <w:docGrid w:linePitch="600" w:charSpace="36864"/>
        </w:sectPr>
      </w:pPr>
    </w:p>
    <w:p w14:paraId="52C63076" w14:textId="77777777" w:rsidR="00390AF8" w:rsidRPr="00AC7915" w:rsidRDefault="00390AF8" w:rsidP="00390AF8">
      <w:pPr>
        <w:rPr>
          <w:rFonts w:ascii="Times New Roman" w:hAnsi="Times New Roman" w:cs="Times New Roman"/>
          <w:sz w:val="24"/>
        </w:rPr>
      </w:pPr>
    </w:p>
    <w:p w14:paraId="183E06F2" w14:textId="77777777" w:rsidR="00390AF8" w:rsidRPr="00AC7915" w:rsidRDefault="00390AF8" w:rsidP="00390AF8">
      <w:pPr>
        <w:jc w:val="center"/>
        <w:rPr>
          <w:rFonts w:ascii="Times New Roman" w:hAnsi="Times New Roman" w:cs="Times New Roman"/>
          <w:sz w:val="24"/>
        </w:rPr>
      </w:pPr>
    </w:p>
    <w:p w14:paraId="1E9D30DB" w14:textId="77777777" w:rsidR="00390AF8" w:rsidRPr="00AC7915" w:rsidRDefault="00390AF8" w:rsidP="00390AF8">
      <w:pPr>
        <w:jc w:val="center"/>
        <w:rPr>
          <w:rFonts w:ascii="Times New Roman" w:hAnsi="Times New Roman" w:cs="Times New Roman"/>
          <w:sz w:val="20"/>
          <w:szCs w:val="20"/>
        </w:rPr>
      </w:pPr>
      <w:r w:rsidRPr="00AC7915">
        <w:rPr>
          <w:rFonts w:ascii="Times New Roman" w:hAnsi="Times New Roman" w:cs="Times New Roman"/>
          <w:sz w:val="20"/>
          <w:szCs w:val="20"/>
        </w:rPr>
        <w:t>………………………………………….……………………………</w:t>
      </w:r>
    </w:p>
    <w:p w14:paraId="0F680B37" w14:textId="53DC9443" w:rsidR="00390AF8" w:rsidRPr="00AC7915" w:rsidRDefault="00390AF8" w:rsidP="00390AF8">
      <w:pPr>
        <w:pStyle w:val="Podpispola"/>
        <w:rPr>
          <w:rFonts w:ascii="Times New Roman" w:hAnsi="Times New Roman" w:cs="Times New Roman"/>
          <w:sz w:val="20"/>
          <w:szCs w:val="20"/>
        </w:rPr>
        <w:sectPr w:rsidR="00390AF8" w:rsidRPr="00AC7915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AC7915">
        <w:rPr>
          <w:rFonts w:ascii="Times New Roman" w:hAnsi="Times New Roman" w:cs="Times New Roman"/>
          <w:sz w:val="20"/>
          <w:szCs w:val="20"/>
        </w:rPr>
        <w:t>(podpisy osób uprawnionych do reprezentowania Oferenta</w:t>
      </w:r>
      <w:bookmarkStart w:id="1" w:name="__RefHeading___Toc454787731"/>
      <w:bookmarkEnd w:id="1"/>
      <w:r w:rsidRPr="00AC7915">
        <w:rPr>
          <w:rFonts w:ascii="Times New Roman" w:hAnsi="Times New Roman" w:cs="Times New Roman"/>
          <w:sz w:val="20"/>
          <w:szCs w:val="20"/>
        </w:rPr>
        <w:t>)</w:t>
      </w:r>
    </w:p>
    <w:p w14:paraId="21972890" w14:textId="77777777" w:rsidR="00B04F88" w:rsidRPr="00AC7915" w:rsidRDefault="00B04F88" w:rsidP="00AC7915">
      <w:pPr>
        <w:pStyle w:val="Formularzeizaczniki"/>
        <w:jc w:val="both"/>
        <w:rPr>
          <w:rFonts w:ascii="Times New Roman" w:hAnsi="Times New Roman" w:cs="Times New Roman"/>
        </w:rPr>
      </w:pPr>
    </w:p>
    <w:sectPr w:rsidR="00B04F88" w:rsidRPr="00AC7915" w:rsidSect="00E36AB3">
      <w:footerReference w:type="default" r:id="rId10"/>
      <w:pgSz w:w="16838" w:h="11906" w:orient="landscape"/>
      <w:pgMar w:top="1418" w:right="1418" w:bottom="1418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C851" w14:textId="77777777" w:rsidR="003C582E" w:rsidRDefault="003C582E">
      <w:pPr>
        <w:spacing w:line="240" w:lineRule="auto"/>
      </w:pPr>
      <w:r>
        <w:separator/>
      </w:r>
    </w:p>
  </w:endnote>
  <w:endnote w:type="continuationSeparator" w:id="0">
    <w:p w14:paraId="0714EF3E" w14:textId="77777777" w:rsidR="003C582E" w:rsidRDefault="003C582E">
      <w:pPr>
        <w:spacing w:line="240" w:lineRule="auto"/>
      </w:pPr>
      <w:r>
        <w:continuationSeparator/>
      </w:r>
    </w:p>
  </w:endnote>
  <w:endnote w:type="continuationNotice" w:id="1">
    <w:p w14:paraId="080B9C6C" w14:textId="77777777" w:rsidR="003C582E" w:rsidRDefault="003C58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1740" w14:textId="5598F1DB" w:rsidR="00634D9E" w:rsidRDefault="00634D9E" w:rsidP="00FD5BDF">
    <w:pPr>
      <w:pStyle w:val="Stopka"/>
    </w:pPr>
  </w:p>
  <w:p w14:paraId="1276EE8F" w14:textId="77777777" w:rsidR="00634D9E" w:rsidRDefault="00634D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32B4" w14:textId="0489A9DF" w:rsidR="00634D9E" w:rsidRDefault="00634D9E" w:rsidP="00FD5BDF">
    <w:pPr>
      <w:pStyle w:val="Stopka"/>
      <w:jc w:val="both"/>
    </w:pPr>
  </w:p>
  <w:p w14:paraId="360F7E04" w14:textId="77777777" w:rsidR="00634D9E" w:rsidRDefault="00634D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81EC" w14:textId="77777777" w:rsidR="003C582E" w:rsidRDefault="003C582E">
      <w:pPr>
        <w:spacing w:line="240" w:lineRule="auto"/>
      </w:pPr>
      <w:r>
        <w:separator/>
      </w:r>
    </w:p>
  </w:footnote>
  <w:footnote w:type="continuationSeparator" w:id="0">
    <w:p w14:paraId="718EBA8F" w14:textId="77777777" w:rsidR="003C582E" w:rsidRDefault="003C582E">
      <w:pPr>
        <w:spacing w:line="240" w:lineRule="auto"/>
      </w:pPr>
      <w:r>
        <w:continuationSeparator/>
      </w:r>
    </w:p>
  </w:footnote>
  <w:footnote w:type="continuationNotice" w:id="1">
    <w:p w14:paraId="5E4E0C50" w14:textId="77777777" w:rsidR="003C582E" w:rsidRDefault="003C582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A2A11"/>
    <w:rsid w:val="000A47DE"/>
    <w:rsid w:val="000B2BB6"/>
    <w:rsid w:val="000B7241"/>
    <w:rsid w:val="000C08E4"/>
    <w:rsid w:val="000D34FB"/>
    <w:rsid w:val="000E1EC1"/>
    <w:rsid w:val="000E623C"/>
    <w:rsid w:val="000F31A6"/>
    <w:rsid w:val="000F5B87"/>
    <w:rsid w:val="000F619C"/>
    <w:rsid w:val="001134CF"/>
    <w:rsid w:val="00113640"/>
    <w:rsid w:val="001206F2"/>
    <w:rsid w:val="001211C0"/>
    <w:rsid w:val="001221DE"/>
    <w:rsid w:val="001351FB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BA"/>
    <w:rsid w:val="002D6B28"/>
    <w:rsid w:val="002D6BA3"/>
    <w:rsid w:val="002D74FE"/>
    <w:rsid w:val="002E16DC"/>
    <w:rsid w:val="002E3AF9"/>
    <w:rsid w:val="002E5368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735A6"/>
    <w:rsid w:val="003843A7"/>
    <w:rsid w:val="00385351"/>
    <w:rsid w:val="003856E1"/>
    <w:rsid w:val="00390AF8"/>
    <w:rsid w:val="003A450B"/>
    <w:rsid w:val="003B3870"/>
    <w:rsid w:val="003B553B"/>
    <w:rsid w:val="003B7616"/>
    <w:rsid w:val="003B7F15"/>
    <w:rsid w:val="003C1B27"/>
    <w:rsid w:val="003C49BE"/>
    <w:rsid w:val="003C582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E7FEB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93C44"/>
    <w:rsid w:val="006942D1"/>
    <w:rsid w:val="00695AA2"/>
    <w:rsid w:val="006A00EC"/>
    <w:rsid w:val="006A60D6"/>
    <w:rsid w:val="006B3D38"/>
    <w:rsid w:val="006B5275"/>
    <w:rsid w:val="006B5A2C"/>
    <w:rsid w:val="006B7628"/>
    <w:rsid w:val="006D5DCF"/>
    <w:rsid w:val="006E0235"/>
    <w:rsid w:val="006E1D6C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39AC"/>
    <w:rsid w:val="00744DCC"/>
    <w:rsid w:val="00745C4F"/>
    <w:rsid w:val="0075242E"/>
    <w:rsid w:val="007525A9"/>
    <w:rsid w:val="00753C22"/>
    <w:rsid w:val="00754981"/>
    <w:rsid w:val="0075665F"/>
    <w:rsid w:val="00763B6D"/>
    <w:rsid w:val="007664E9"/>
    <w:rsid w:val="007734D9"/>
    <w:rsid w:val="00774917"/>
    <w:rsid w:val="0077698E"/>
    <w:rsid w:val="007845E4"/>
    <w:rsid w:val="0078694F"/>
    <w:rsid w:val="00794817"/>
    <w:rsid w:val="007A1785"/>
    <w:rsid w:val="007A6D53"/>
    <w:rsid w:val="007B24D6"/>
    <w:rsid w:val="007B5C1B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79D5"/>
    <w:rsid w:val="009019F9"/>
    <w:rsid w:val="00903DCD"/>
    <w:rsid w:val="00907D5E"/>
    <w:rsid w:val="00914EBD"/>
    <w:rsid w:val="00916CEC"/>
    <w:rsid w:val="0092295F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621E"/>
    <w:rsid w:val="00967234"/>
    <w:rsid w:val="009672CD"/>
    <w:rsid w:val="00987612"/>
    <w:rsid w:val="0098767A"/>
    <w:rsid w:val="00987C74"/>
    <w:rsid w:val="0099344A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20D3C"/>
    <w:rsid w:val="00A231A5"/>
    <w:rsid w:val="00A27754"/>
    <w:rsid w:val="00A30D1B"/>
    <w:rsid w:val="00A34FDD"/>
    <w:rsid w:val="00A3666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20A6"/>
    <w:rsid w:val="00A75C55"/>
    <w:rsid w:val="00A93728"/>
    <w:rsid w:val="00A9640F"/>
    <w:rsid w:val="00A96876"/>
    <w:rsid w:val="00AA7B70"/>
    <w:rsid w:val="00AC2033"/>
    <w:rsid w:val="00AC7915"/>
    <w:rsid w:val="00AD18DC"/>
    <w:rsid w:val="00AE1744"/>
    <w:rsid w:val="00AE3333"/>
    <w:rsid w:val="00AE510E"/>
    <w:rsid w:val="00AE69B8"/>
    <w:rsid w:val="00AF7FB1"/>
    <w:rsid w:val="00B04F88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5CA4"/>
    <w:rsid w:val="00D87A39"/>
    <w:rsid w:val="00D907D8"/>
    <w:rsid w:val="00D90DE6"/>
    <w:rsid w:val="00D96363"/>
    <w:rsid w:val="00D96D1E"/>
    <w:rsid w:val="00D97288"/>
    <w:rsid w:val="00DB25C5"/>
    <w:rsid w:val="00DB4CAA"/>
    <w:rsid w:val="00DB5FCB"/>
    <w:rsid w:val="00DB7CD0"/>
    <w:rsid w:val="00DC046D"/>
    <w:rsid w:val="00DC33B9"/>
    <w:rsid w:val="00DE11E2"/>
    <w:rsid w:val="00DE34F0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6AB3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650CC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6E71"/>
    <w:rsid w:val="00FD5BDF"/>
    <w:rsid w:val="00FD6A04"/>
    <w:rsid w:val="00FE1836"/>
    <w:rsid w:val="00FF023B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636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Magdalena Cendrowicz</cp:lastModifiedBy>
  <cp:revision>9</cp:revision>
  <cp:lastPrinted>2021-06-11T11:35:00Z</cp:lastPrinted>
  <dcterms:created xsi:type="dcterms:W3CDTF">2021-04-22T12:56:00Z</dcterms:created>
  <dcterms:modified xsi:type="dcterms:W3CDTF">2021-06-11T11:38:00Z</dcterms:modified>
</cp:coreProperties>
</file>