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0591" w14:textId="2ED18899" w:rsidR="00253FDE" w:rsidRPr="00A14902" w:rsidRDefault="007D2A08" w:rsidP="00253FDE">
      <w:pPr>
        <w:pStyle w:val="Formularzeizaczniki"/>
        <w:pageBreakBefore/>
        <w:rPr>
          <w:rFonts w:ascii="Times New Roman" w:hAnsi="Times New Roman" w:cs="Times New Roman"/>
          <w:b/>
          <w:bCs w:val="0"/>
        </w:rPr>
        <w:sectPr w:rsidR="00253FDE" w:rsidRPr="00A149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0" w:name="_Toc488671614"/>
      <w:r>
        <w:rPr>
          <w:rFonts w:ascii="Times New Roman" w:hAnsi="Times New Roman" w:cs="Times New Roman"/>
          <w:b/>
          <w:bCs w:val="0"/>
        </w:rPr>
        <w:t>Formularz</w:t>
      </w:r>
      <w:r w:rsidR="00253FDE" w:rsidRPr="00A14902">
        <w:rPr>
          <w:rFonts w:ascii="Times New Roman" w:hAnsi="Times New Roman" w:cs="Times New Roman"/>
          <w:b/>
          <w:bCs w:val="0"/>
        </w:rPr>
        <w:t xml:space="preserve"> nr </w:t>
      </w:r>
      <w:r w:rsidR="00E7397C" w:rsidRPr="00A14902">
        <w:rPr>
          <w:rFonts w:ascii="Times New Roman" w:hAnsi="Times New Roman" w:cs="Times New Roman"/>
          <w:b/>
          <w:bCs w:val="0"/>
        </w:rPr>
        <w:t>1</w:t>
      </w:r>
      <w:r w:rsidR="00253FDE" w:rsidRPr="00A14902">
        <w:rPr>
          <w:rFonts w:ascii="Times New Roman" w:hAnsi="Times New Roman" w:cs="Times New Roman"/>
          <w:b/>
          <w:bCs w:val="0"/>
        </w:rPr>
        <w:t xml:space="preserve"> do SIW</w:t>
      </w:r>
      <w:r w:rsidR="005E3674" w:rsidRPr="00A14902">
        <w:rPr>
          <w:rFonts w:ascii="Times New Roman" w:hAnsi="Times New Roman" w:cs="Times New Roman"/>
          <w:b/>
          <w:bCs w:val="0"/>
        </w:rPr>
        <w:t>Z</w:t>
      </w:r>
      <w:r w:rsidR="00253FDE" w:rsidRPr="00A14902">
        <w:rPr>
          <w:rFonts w:ascii="Times New Roman" w:hAnsi="Times New Roman" w:cs="Times New Roman"/>
          <w:b/>
          <w:bCs w:val="0"/>
        </w:rPr>
        <w:t xml:space="preserve"> – Oferta</w:t>
      </w:r>
    </w:p>
    <w:p w14:paraId="39D4C71F" w14:textId="77777777" w:rsidR="00253FDE" w:rsidRPr="00A14902" w:rsidRDefault="00253FDE" w:rsidP="00253FDE">
      <w:pPr>
        <w:rPr>
          <w:rFonts w:ascii="Times New Roman" w:hAnsi="Times New Roman" w:cs="Times New Roman"/>
          <w:sz w:val="20"/>
          <w:szCs w:val="20"/>
        </w:rPr>
      </w:pPr>
    </w:p>
    <w:p w14:paraId="02D0BE26" w14:textId="77777777" w:rsidR="00253FDE" w:rsidRPr="00A14902" w:rsidRDefault="00253FDE" w:rsidP="00253FDE">
      <w:pPr>
        <w:rPr>
          <w:rFonts w:ascii="Times New Roman" w:hAnsi="Times New Roman" w:cs="Times New Roman"/>
          <w:sz w:val="20"/>
          <w:szCs w:val="20"/>
        </w:rPr>
      </w:pPr>
    </w:p>
    <w:p w14:paraId="23DD70E8" w14:textId="32E7D485" w:rsidR="00253FDE" w:rsidRPr="00A14902" w:rsidRDefault="00253FDE" w:rsidP="00253FDE">
      <w:pPr>
        <w:rPr>
          <w:rFonts w:ascii="Times New Roman" w:hAnsi="Times New Roman" w:cs="Times New Roman"/>
          <w:sz w:val="20"/>
          <w:szCs w:val="20"/>
        </w:rPr>
      </w:pPr>
      <w:r w:rsidRPr="00A1490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14136F9" w14:textId="77777777" w:rsidR="00253FDE" w:rsidRPr="00A14902" w:rsidRDefault="00253FDE" w:rsidP="00253FDE">
      <w:pPr>
        <w:pStyle w:val="Podpispola"/>
        <w:jc w:val="both"/>
        <w:rPr>
          <w:rFonts w:ascii="Times New Roman" w:hAnsi="Times New Roman" w:cs="Times New Roman"/>
          <w:sz w:val="20"/>
          <w:szCs w:val="20"/>
        </w:rPr>
      </w:pPr>
      <w:r w:rsidRPr="00A14902">
        <w:rPr>
          <w:rFonts w:ascii="Times New Roman" w:hAnsi="Times New Roman" w:cs="Times New Roman"/>
          <w:sz w:val="20"/>
          <w:szCs w:val="20"/>
        </w:rPr>
        <w:t xml:space="preserve"> (nazwa i adres firmy Oferenta)</w:t>
      </w:r>
    </w:p>
    <w:p w14:paraId="3DE694E5" w14:textId="77777777" w:rsidR="00253FDE" w:rsidRPr="00A14902" w:rsidRDefault="00253FDE" w:rsidP="00253FDE">
      <w:pPr>
        <w:rPr>
          <w:rFonts w:ascii="Times New Roman" w:hAnsi="Times New Roman" w:cs="Times New Roman"/>
          <w:szCs w:val="22"/>
        </w:rPr>
      </w:pPr>
    </w:p>
    <w:p w14:paraId="51EAF600" w14:textId="77777777" w:rsidR="00253FDE" w:rsidRPr="00A14902" w:rsidRDefault="00253FDE" w:rsidP="00253FDE">
      <w:pPr>
        <w:rPr>
          <w:rFonts w:ascii="Times New Roman" w:hAnsi="Times New Roman" w:cs="Times New Roman"/>
          <w:szCs w:val="22"/>
        </w:rPr>
      </w:pPr>
    </w:p>
    <w:p w14:paraId="3DEC3704" w14:textId="77777777" w:rsidR="00253FDE" w:rsidRPr="00A14902" w:rsidRDefault="00253FDE" w:rsidP="00253FDE">
      <w:pPr>
        <w:jc w:val="center"/>
        <w:rPr>
          <w:rFonts w:ascii="Times New Roman" w:hAnsi="Times New Roman" w:cs="Times New Roman"/>
          <w:b/>
          <w:szCs w:val="22"/>
        </w:rPr>
      </w:pPr>
      <w:r w:rsidRPr="00A14902">
        <w:rPr>
          <w:rFonts w:ascii="Times New Roman" w:hAnsi="Times New Roman" w:cs="Times New Roman"/>
          <w:b/>
          <w:szCs w:val="22"/>
        </w:rPr>
        <w:t>OFERTA DLA</w:t>
      </w:r>
    </w:p>
    <w:p w14:paraId="2A076634" w14:textId="77777777" w:rsidR="00253FDE" w:rsidRPr="00A14902" w:rsidRDefault="00253FDE" w:rsidP="00253FDE">
      <w:pPr>
        <w:jc w:val="center"/>
        <w:rPr>
          <w:rFonts w:ascii="Times New Roman" w:hAnsi="Times New Roman" w:cs="Times New Roman"/>
          <w:b/>
          <w:szCs w:val="22"/>
        </w:rPr>
      </w:pPr>
    </w:p>
    <w:p w14:paraId="78E892E2" w14:textId="77777777" w:rsidR="00253FDE" w:rsidRPr="00A14902" w:rsidRDefault="00253FDE" w:rsidP="00253FDE">
      <w:pPr>
        <w:jc w:val="center"/>
        <w:rPr>
          <w:rFonts w:ascii="Times New Roman" w:hAnsi="Times New Roman" w:cs="Times New Roman"/>
          <w:b/>
          <w:szCs w:val="22"/>
        </w:rPr>
      </w:pPr>
      <w:r w:rsidRPr="00A14902">
        <w:rPr>
          <w:rFonts w:ascii="Times New Roman" w:hAnsi="Times New Roman" w:cs="Times New Roman"/>
          <w:b/>
          <w:szCs w:val="22"/>
        </w:rPr>
        <w:t>Wałbrzyskiej Specjalnej Strefy Ekonomicznej „INVEST-PARK” sp. z o.o.</w:t>
      </w:r>
    </w:p>
    <w:p w14:paraId="0D57D893" w14:textId="2A6EDF9E" w:rsidR="00253FDE" w:rsidRPr="00A14902" w:rsidRDefault="00253FDE" w:rsidP="00253FDE">
      <w:pPr>
        <w:jc w:val="center"/>
        <w:rPr>
          <w:rFonts w:ascii="Times New Roman" w:hAnsi="Times New Roman" w:cs="Times New Roman"/>
          <w:szCs w:val="22"/>
        </w:rPr>
      </w:pPr>
      <w:r w:rsidRPr="00A14902">
        <w:rPr>
          <w:rFonts w:ascii="Times New Roman" w:hAnsi="Times New Roman" w:cs="Times New Roman"/>
          <w:b/>
          <w:szCs w:val="22"/>
        </w:rPr>
        <w:t>z siedzibą w Wałbrzychu (58-306) przy ul. Uczniowskiej 16</w:t>
      </w:r>
    </w:p>
    <w:p w14:paraId="7E1C253D" w14:textId="77777777" w:rsidR="00253FDE" w:rsidRPr="00A14902" w:rsidRDefault="00253FDE" w:rsidP="00253FDE">
      <w:pPr>
        <w:rPr>
          <w:rFonts w:ascii="Times New Roman" w:hAnsi="Times New Roman" w:cs="Times New Roman"/>
          <w:szCs w:val="22"/>
        </w:rPr>
      </w:pPr>
    </w:p>
    <w:p w14:paraId="37DD0520" w14:textId="20E108C2" w:rsidR="00332FF6" w:rsidRPr="00A14902" w:rsidRDefault="00332FF6" w:rsidP="00332FF6">
      <w:pPr>
        <w:rPr>
          <w:rFonts w:ascii="Times New Roman" w:hAnsi="Times New Roman" w:cs="Times New Roman"/>
          <w:szCs w:val="22"/>
        </w:rPr>
      </w:pPr>
      <w:r w:rsidRPr="00A14902">
        <w:rPr>
          <w:rFonts w:ascii="Times New Roman" w:hAnsi="Times New Roman" w:cs="Times New Roman"/>
          <w:szCs w:val="22"/>
        </w:rPr>
        <w:t xml:space="preserve">Nawiązując do zaproszenia do składania ofert dotyczącego wyłonienia Projektanta, który </w:t>
      </w:r>
      <w:r w:rsidRPr="00A14902">
        <w:rPr>
          <w:rFonts w:ascii="Times New Roman" w:hAnsi="Times New Roman" w:cs="Times New Roman"/>
          <w:b/>
          <w:bCs/>
          <w:szCs w:val="22"/>
        </w:rPr>
        <w:t xml:space="preserve">zaprojektuje </w:t>
      </w:r>
      <w:r w:rsidR="00A14902" w:rsidRPr="001D47CD">
        <w:rPr>
          <w:rFonts w:ascii="Times New Roman" w:hAnsi="Times New Roman" w:cs="Times New Roman"/>
          <w:b/>
          <w:bCs/>
          <w:iCs/>
          <w:szCs w:val="22"/>
        </w:rPr>
        <w:t>drog</w:t>
      </w:r>
      <w:r w:rsidR="00A14902">
        <w:rPr>
          <w:rFonts w:ascii="Times New Roman" w:hAnsi="Times New Roman" w:cs="Times New Roman"/>
          <w:b/>
          <w:bCs/>
          <w:iCs/>
          <w:szCs w:val="22"/>
        </w:rPr>
        <w:t>ę</w:t>
      </w:r>
      <w:r w:rsidR="00A14902" w:rsidRPr="001D47CD">
        <w:rPr>
          <w:rFonts w:ascii="Times New Roman" w:hAnsi="Times New Roman" w:cs="Times New Roman"/>
          <w:b/>
          <w:bCs/>
          <w:iCs/>
          <w:szCs w:val="22"/>
        </w:rPr>
        <w:t xml:space="preserve"> wewnętrzn</w:t>
      </w:r>
      <w:r w:rsidR="00A14902">
        <w:rPr>
          <w:rFonts w:ascii="Times New Roman" w:hAnsi="Times New Roman" w:cs="Times New Roman"/>
          <w:b/>
          <w:bCs/>
          <w:iCs/>
          <w:szCs w:val="22"/>
        </w:rPr>
        <w:t>ą</w:t>
      </w:r>
      <w:r w:rsidR="00A14902" w:rsidRPr="001D47CD">
        <w:rPr>
          <w:rFonts w:ascii="Times New Roman" w:hAnsi="Times New Roman" w:cs="Times New Roman"/>
          <w:b/>
          <w:bCs/>
          <w:iCs/>
          <w:szCs w:val="22"/>
        </w:rPr>
        <w:t xml:space="preserve"> w rejonie ul. Strefowej w Bolesławcu wraz ze zjazdami, oświetleniem i infrastrukturą towarzyszącą na działce gruntu nr 67/68 (obręb nr 0004 Bolesławiec)</w:t>
      </w:r>
      <w:r w:rsidRPr="00A14902">
        <w:rPr>
          <w:rFonts w:ascii="Times New Roman" w:hAnsi="Times New Roman" w:cs="Times New Roman"/>
          <w:b/>
          <w:bCs/>
          <w:szCs w:val="22"/>
        </w:rPr>
        <w:t>,</w:t>
      </w:r>
      <w:r w:rsidRPr="00A14902">
        <w:rPr>
          <w:rFonts w:ascii="Times New Roman" w:hAnsi="Times New Roman" w:cs="Times New Roman"/>
          <w:szCs w:val="22"/>
        </w:rPr>
        <w:t xml:space="preserve"> opublikowanego na stronie internetowej spółki, oferujemy wykonanie Zamówienia zgodnie z treścią </w:t>
      </w:r>
      <w:r w:rsidR="00B453D7" w:rsidRPr="00A14902">
        <w:rPr>
          <w:rFonts w:ascii="Times New Roman" w:hAnsi="Times New Roman" w:cs="Times New Roman"/>
          <w:szCs w:val="22"/>
        </w:rPr>
        <w:t>SIWZ</w:t>
      </w:r>
      <w:r w:rsidRPr="00A14902">
        <w:rPr>
          <w:rFonts w:ascii="Times New Roman" w:hAnsi="Times New Roman" w:cs="Times New Roman"/>
          <w:szCs w:val="22"/>
        </w:rPr>
        <w:t xml:space="preserve"> za cenę: </w:t>
      </w:r>
    </w:p>
    <w:p w14:paraId="0095FAB6" w14:textId="77777777" w:rsidR="00304CEF" w:rsidRPr="00A14902" w:rsidRDefault="00304CEF" w:rsidP="00304CEF">
      <w:pPr>
        <w:jc w:val="center"/>
        <w:rPr>
          <w:rFonts w:ascii="Times New Roman" w:hAnsi="Times New Roman" w:cs="Times New Roman"/>
          <w:szCs w:val="22"/>
        </w:rPr>
      </w:pPr>
    </w:p>
    <w:p w14:paraId="74F42DB6" w14:textId="4F2FAF67" w:rsidR="00304CEF" w:rsidRPr="00A14902" w:rsidRDefault="00304CEF" w:rsidP="00304CEF">
      <w:pPr>
        <w:jc w:val="center"/>
        <w:rPr>
          <w:rFonts w:ascii="Times New Roman" w:hAnsi="Times New Roman" w:cs="Times New Roman"/>
          <w:szCs w:val="22"/>
        </w:rPr>
      </w:pPr>
      <w:r w:rsidRPr="00A14902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 </w:t>
      </w:r>
      <w:r w:rsidR="004C17AC" w:rsidRPr="00A14902">
        <w:rPr>
          <w:rFonts w:ascii="Times New Roman" w:hAnsi="Times New Roman" w:cs="Times New Roman"/>
          <w:szCs w:val="22"/>
        </w:rPr>
        <w:t xml:space="preserve">zł </w:t>
      </w:r>
      <w:r w:rsidRPr="00A14902">
        <w:rPr>
          <w:rFonts w:ascii="Times New Roman" w:hAnsi="Times New Roman" w:cs="Times New Roman"/>
          <w:szCs w:val="22"/>
        </w:rPr>
        <w:t>netto  + podatek VAT.</w:t>
      </w:r>
    </w:p>
    <w:p w14:paraId="510277A7" w14:textId="77777777" w:rsidR="00253FDE" w:rsidRPr="00A14902" w:rsidRDefault="00253FDE" w:rsidP="00253FDE">
      <w:pPr>
        <w:rPr>
          <w:rFonts w:ascii="Times New Roman" w:hAnsi="Times New Roman" w:cs="Times New Roman"/>
          <w:szCs w:val="22"/>
        </w:rPr>
      </w:pPr>
    </w:p>
    <w:p w14:paraId="2C070FFE" w14:textId="48270F9D" w:rsidR="009231B8" w:rsidRDefault="00253FDE" w:rsidP="00253FDE">
      <w:pPr>
        <w:rPr>
          <w:rFonts w:ascii="Times New Roman" w:hAnsi="Times New Roman" w:cs="Times New Roman"/>
          <w:szCs w:val="22"/>
        </w:rPr>
      </w:pPr>
      <w:r w:rsidRPr="00A14902">
        <w:rPr>
          <w:rFonts w:ascii="Times New Roman" w:hAnsi="Times New Roman" w:cs="Times New Roman"/>
          <w:szCs w:val="22"/>
        </w:rPr>
        <w:t xml:space="preserve">w terminie </w:t>
      </w:r>
      <w:r w:rsidR="009231B8">
        <w:rPr>
          <w:rFonts w:ascii="Times New Roman" w:hAnsi="Times New Roman" w:cs="Times New Roman"/>
          <w:szCs w:val="22"/>
        </w:rPr>
        <w:t>……………………………………….</w:t>
      </w:r>
      <w:r w:rsidR="00412842">
        <w:rPr>
          <w:rFonts w:ascii="Times New Roman" w:hAnsi="Times New Roman" w:cs="Times New Roman"/>
          <w:szCs w:val="22"/>
        </w:rPr>
        <w:t xml:space="preserve"> w rozumieniu punktu 1.4. SIWZ. </w:t>
      </w:r>
      <w:r w:rsidRPr="00A14902">
        <w:rPr>
          <w:rFonts w:ascii="Times New Roman" w:hAnsi="Times New Roman" w:cs="Times New Roman"/>
          <w:szCs w:val="22"/>
        </w:rPr>
        <w:t xml:space="preserve">. </w:t>
      </w:r>
    </w:p>
    <w:p w14:paraId="49A418D8" w14:textId="6E4D7179" w:rsidR="00304CEF" w:rsidRPr="00A14902" w:rsidRDefault="00253FDE" w:rsidP="00253FDE">
      <w:pPr>
        <w:rPr>
          <w:rFonts w:ascii="Times New Roman" w:hAnsi="Times New Roman" w:cs="Times New Roman"/>
          <w:szCs w:val="22"/>
        </w:rPr>
      </w:pPr>
      <w:r w:rsidRPr="00A14902">
        <w:rPr>
          <w:rFonts w:ascii="Times New Roman" w:hAnsi="Times New Roman" w:cs="Times New Roman"/>
          <w:szCs w:val="22"/>
        </w:rPr>
        <w:t xml:space="preserve">Proponowane wynagrodzenie (cena) za wykonanie Przedmiotu Zamówienia jest wynagrodzeniem ryczałtowym w rozumieniu Kodeksu cywilnego. </w:t>
      </w:r>
      <w:r w:rsidR="000A47DE" w:rsidRPr="00A14902">
        <w:rPr>
          <w:rFonts w:ascii="Times New Roman" w:hAnsi="Times New Roman" w:cs="Times New Roman"/>
          <w:szCs w:val="22"/>
        </w:rPr>
        <w:t xml:space="preserve">Udzielamy gwarancji jakości na Przedmiot Zamówienia na okres 36 miesięcy </w:t>
      </w:r>
      <w:r w:rsidR="00E66309" w:rsidRPr="00A14902">
        <w:rPr>
          <w:rFonts w:ascii="Times New Roman" w:hAnsi="Times New Roman" w:cs="Times New Roman"/>
          <w:szCs w:val="22"/>
        </w:rPr>
        <w:t>zgodnie z Umow</w:t>
      </w:r>
      <w:r w:rsidR="00280600" w:rsidRPr="00A14902">
        <w:rPr>
          <w:rFonts w:ascii="Times New Roman" w:hAnsi="Times New Roman" w:cs="Times New Roman"/>
          <w:szCs w:val="22"/>
        </w:rPr>
        <w:t>ą</w:t>
      </w:r>
      <w:r w:rsidR="00E66309" w:rsidRPr="00A14902">
        <w:rPr>
          <w:rFonts w:ascii="Times New Roman" w:hAnsi="Times New Roman" w:cs="Times New Roman"/>
          <w:szCs w:val="22"/>
        </w:rPr>
        <w:t xml:space="preserve"> stanowiącą załącznik do SIWZ. </w:t>
      </w:r>
      <w:r w:rsidRPr="00A14902">
        <w:rPr>
          <w:rFonts w:ascii="Times New Roman" w:hAnsi="Times New Roman" w:cs="Times New Roman"/>
          <w:szCs w:val="22"/>
        </w:rPr>
        <w:t>Uważamy się związan</w:t>
      </w:r>
      <w:r w:rsidR="00E66309" w:rsidRPr="00A14902">
        <w:rPr>
          <w:rFonts w:ascii="Times New Roman" w:hAnsi="Times New Roman" w:cs="Times New Roman"/>
          <w:szCs w:val="22"/>
        </w:rPr>
        <w:t>i</w:t>
      </w:r>
      <w:r w:rsidRPr="00A14902">
        <w:rPr>
          <w:rFonts w:ascii="Times New Roman" w:hAnsi="Times New Roman" w:cs="Times New Roman"/>
          <w:szCs w:val="22"/>
        </w:rPr>
        <w:t xml:space="preserve"> ofertą przez okres wymieniony w </w:t>
      </w:r>
      <w:r w:rsidR="00B453D7" w:rsidRPr="00A14902">
        <w:rPr>
          <w:rFonts w:ascii="Times New Roman" w:hAnsi="Times New Roman" w:cs="Times New Roman"/>
          <w:szCs w:val="22"/>
        </w:rPr>
        <w:t>SIWZ</w:t>
      </w:r>
      <w:r w:rsidRPr="00A14902">
        <w:rPr>
          <w:rFonts w:ascii="Times New Roman" w:hAnsi="Times New Roman" w:cs="Times New Roman"/>
          <w:szCs w:val="22"/>
        </w:rPr>
        <w:t xml:space="preserve">. Załącznikami do oferty są dokumenty wymienione w punkcie </w:t>
      </w:r>
      <w:r w:rsidR="009231B8">
        <w:rPr>
          <w:rFonts w:ascii="Times New Roman" w:hAnsi="Times New Roman" w:cs="Times New Roman"/>
          <w:szCs w:val="22"/>
        </w:rPr>
        <w:t>8</w:t>
      </w:r>
      <w:r w:rsidR="00280EFC" w:rsidRPr="00A14902">
        <w:rPr>
          <w:rFonts w:ascii="Times New Roman" w:hAnsi="Times New Roman" w:cs="Times New Roman"/>
          <w:szCs w:val="22"/>
        </w:rPr>
        <w:t>.1.</w:t>
      </w:r>
      <w:r w:rsidRPr="00A14902">
        <w:rPr>
          <w:rFonts w:ascii="Times New Roman" w:hAnsi="Times New Roman" w:cs="Times New Roman"/>
          <w:szCs w:val="22"/>
        </w:rPr>
        <w:t xml:space="preserve"> SIW</w:t>
      </w:r>
      <w:r w:rsidR="005E3674" w:rsidRPr="00A14902">
        <w:rPr>
          <w:rFonts w:ascii="Times New Roman" w:hAnsi="Times New Roman" w:cs="Times New Roman"/>
          <w:szCs w:val="22"/>
        </w:rPr>
        <w:t>Z</w:t>
      </w:r>
      <w:r w:rsidRPr="00A14902">
        <w:rPr>
          <w:rFonts w:ascii="Times New Roman" w:hAnsi="Times New Roman" w:cs="Times New Roman"/>
          <w:szCs w:val="22"/>
        </w:rPr>
        <w:t xml:space="preserve">. </w:t>
      </w:r>
      <w:r w:rsidR="0047556C" w:rsidRPr="00A14902">
        <w:rPr>
          <w:rFonts w:ascii="Times New Roman" w:hAnsi="Times New Roman" w:cs="Times New Roman"/>
          <w:szCs w:val="22"/>
        </w:rPr>
        <w:t xml:space="preserve"> </w:t>
      </w:r>
    </w:p>
    <w:p w14:paraId="7070910F" w14:textId="2979D9B2" w:rsidR="00304CEF" w:rsidRPr="00A14902" w:rsidRDefault="00304CEF" w:rsidP="00253FDE">
      <w:pPr>
        <w:rPr>
          <w:rFonts w:ascii="Times New Roman" w:hAnsi="Times New Roman" w:cs="Times New Roman"/>
          <w:szCs w:val="22"/>
        </w:rPr>
      </w:pPr>
    </w:p>
    <w:p w14:paraId="42A15536" w14:textId="424EC066" w:rsidR="00304CEF" w:rsidRPr="00A14902" w:rsidRDefault="00304CEF" w:rsidP="00253FDE">
      <w:pPr>
        <w:rPr>
          <w:rFonts w:ascii="Times New Roman" w:hAnsi="Times New Roman" w:cs="Times New Roman"/>
          <w:szCs w:val="22"/>
        </w:rPr>
      </w:pPr>
    </w:p>
    <w:p w14:paraId="6237E357" w14:textId="15197C17" w:rsidR="00304CEF" w:rsidRPr="00A14902" w:rsidRDefault="00304CEF" w:rsidP="00253FDE">
      <w:pPr>
        <w:rPr>
          <w:rFonts w:ascii="Times New Roman" w:hAnsi="Times New Roman" w:cs="Times New Roman"/>
          <w:szCs w:val="22"/>
        </w:rPr>
      </w:pPr>
    </w:p>
    <w:p w14:paraId="682ED0C0" w14:textId="77777777" w:rsidR="00304CEF" w:rsidRPr="00A14902" w:rsidRDefault="00304CEF" w:rsidP="00304CEF">
      <w:pPr>
        <w:jc w:val="center"/>
        <w:rPr>
          <w:rFonts w:ascii="Times New Roman" w:hAnsi="Times New Roman" w:cs="Times New Roman"/>
          <w:szCs w:val="22"/>
        </w:rPr>
      </w:pPr>
      <w:r w:rsidRPr="00A14902">
        <w:rPr>
          <w:rFonts w:ascii="Times New Roman" w:hAnsi="Times New Roman" w:cs="Times New Roman"/>
          <w:szCs w:val="22"/>
        </w:rPr>
        <w:t>……………………………………….……………………………..</w:t>
      </w:r>
    </w:p>
    <w:p w14:paraId="10396122" w14:textId="742D117A" w:rsidR="000A47DE" w:rsidRPr="00A14902" w:rsidRDefault="00304CEF" w:rsidP="00FC5972">
      <w:pPr>
        <w:jc w:val="center"/>
        <w:rPr>
          <w:rFonts w:ascii="Times New Roman" w:hAnsi="Times New Roman" w:cs="Times New Roman"/>
          <w:szCs w:val="22"/>
        </w:rPr>
        <w:sectPr w:rsidR="000A47DE" w:rsidRPr="00A14902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  <w:r w:rsidRPr="00A14902">
        <w:rPr>
          <w:rFonts w:ascii="Times New Roman" w:hAnsi="Times New Roman" w:cs="Times New Roman"/>
          <w:szCs w:val="22"/>
        </w:rPr>
        <w:t>(podpisy osób uprawnionych do reprezentowania Oferenta)</w:t>
      </w:r>
    </w:p>
    <w:bookmarkEnd w:id="0"/>
    <w:p w14:paraId="21972890" w14:textId="77777777" w:rsidR="00B04F88" w:rsidRPr="00A14902" w:rsidRDefault="00B04F88" w:rsidP="00A14902">
      <w:pPr>
        <w:spacing w:after="150" w:line="240" w:lineRule="auto"/>
        <w:rPr>
          <w:rFonts w:ascii="Times New Roman" w:hAnsi="Times New Roman" w:cs="Times New Roman"/>
        </w:rPr>
      </w:pPr>
    </w:p>
    <w:sectPr w:rsidR="00B04F88" w:rsidRPr="00A14902" w:rsidSect="00B04F88">
      <w:footerReference w:type="default" r:id="rId14"/>
      <w:pgSz w:w="11906" w:h="16838"/>
      <w:pgMar w:top="1417" w:right="851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1043" w14:textId="77777777" w:rsidR="001E15FC" w:rsidRDefault="001E15FC">
      <w:pPr>
        <w:spacing w:line="240" w:lineRule="auto"/>
      </w:pPr>
      <w:r>
        <w:separator/>
      </w:r>
    </w:p>
  </w:endnote>
  <w:endnote w:type="continuationSeparator" w:id="0">
    <w:p w14:paraId="45360CC3" w14:textId="77777777" w:rsidR="001E15FC" w:rsidRDefault="001E15FC">
      <w:pPr>
        <w:spacing w:line="240" w:lineRule="auto"/>
      </w:pPr>
      <w:r>
        <w:continuationSeparator/>
      </w:r>
    </w:p>
  </w:endnote>
  <w:endnote w:type="continuationNotice" w:id="1">
    <w:p w14:paraId="6CCB1F55" w14:textId="77777777" w:rsidR="001E15FC" w:rsidRDefault="001E15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1B09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59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6DCE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51B3" w14:textId="77777777" w:rsidR="001E15FC" w:rsidRDefault="001E15FC">
      <w:pPr>
        <w:spacing w:line="240" w:lineRule="auto"/>
      </w:pPr>
      <w:r>
        <w:separator/>
      </w:r>
    </w:p>
  </w:footnote>
  <w:footnote w:type="continuationSeparator" w:id="0">
    <w:p w14:paraId="5CCDAEE2" w14:textId="77777777" w:rsidR="001E15FC" w:rsidRDefault="001E15FC">
      <w:pPr>
        <w:spacing w:line="240" w:lineRule="auto"/>
      </w:pPr>
      <w:r>
        <w:continuationSeparator/>
      </w:r>
    </w:p>
  </w:footnote>
  <w:footnote w:type="continuationNotice" w:id="1">
    <w:p w14:paraId="7652052C" w14:textId="77777777" w:rsidR="001E15FC" w:rsidRDefault="001E15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44F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407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4B59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7FB50AD0"/>
    <w:multiLevelType w:val="hybridMultilevel"/>
    <w:tmpl w:val="B2B2F050"/>
    <w:lvl w:ilvl="0" w:tplc="1BD666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170F1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15FC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80"/>
    <w:rsid w:val="002C6EBA"/>
    <w:rsid w:val="002D6B28"/>
    <w:rsid w:val="002D6BA3"/>
    <w:rsid w:val="002D74FE"/>
    <w:rsid w:val="002E16DC"/>
    <w:rsid w:val="002E3AF9"/>
    <w:rsid w:val="002E5368"/>
    <w:rsid w:val="002E71EA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2842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0652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2E67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3C25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A19"/>
    <w:rsid w:val="007B5C1B"/>
    <w:rsid w:val="007C3F09"/>
    <w:rsid w:val="007C65BA"/>
    <w:rsid w:val="007D2A08"/>
    <w:rsid w:val="007D5CC7"/>
    <w:rsid w:val="007E0C78"/>
    <w:rsid w:val="007E2D57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31B8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14902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5972"/>
    <w:rsid w:val="00FC6E71"/>
    <w:rsid w:val="00FD5BDF"/>
    <w:rsid w:val="00FD6A04"/>
    <w:rsid w:val="00FE1836"/>
    <w:rsid w:val="00FF023B"/>
    <w:rsid w:val="00FF03C4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1196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Magdalena Cendrowicz</cp:lastModifiedBy>
  <cp:revision>3</cp:revision>
  <cp:lastPrinted>2021-04-15T07:21:00Z</cp:lastPrinted>
  <dcterms:created xsi:type="dcterms:W3CDTF">2021-06-11T11:13:00Z</dcterms:created>
  <dcterms:modified xsi:type="dcterms:W3CDTF">2021-06-11T11:29:00Z</dcterms:modified>
</cp:coreProperties>
</file>