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05AA" w14:textId="77777777" w:rsidR="00390AF8" w:rsidRPr="00400761" w:rsidRDefault="00390AF8" w:rsidP="00390AF8">
      <w:pPr>
        <w:pStyle w:val="Formularzeizaczniki"/>
        <w:rPr>
          <w:rFonts w:ascii="Calibri" w:hAnsi="Calibri" w:cs="Calibri"/>
          <w:b/>
          <w:bCs w:val="0"/>
          <w:sz w:val="24"/>
          <w:szCs w:val="24"/>
        </w:rPr>
      </w:pPr>
      <w:bookmarkStart w:id="0" w:name="__RefHeading___Toc454787731"/>
      <w:bookmarkStart w:id="1" w:name="_Toc488671609"/>
      <w:bookmarkEnd w:id="0"/>
      <w:r w:rsidRPr="00400761">
        <w:rPr>
          <w:rFonts w:ascii="Calibri" w:hAnsi="Calibri" w:cs="Calibri"/>
          <w:b/>
          <w:bCs w:val="0"/>
          <w:sz w:val="24"/>
          <w:szCs w:val="24"/>
        </w:rPr>
        <w:t>Formularz nr 2</w:t>
      </w:r>
      <w:bookmarkEnd w:id="1"/>
    </w:p>
    <w:p w14:paraId="2E7D0594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p w14:paraId="0D4BC8CC" w14:textId="77777777" w:rsidR="00390AF8" w:rsidRPr="007C65BA" w:rsidRDefault="00390AF8" w:rsidP="00390AF8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DOŚWIADCZENIE</w:t>
      </w:r>
    </w:p>
    <w:p w14:paraId="2F62FF45" w14:textId="77777777" w:rsidR="00390AF8" w:rsidRPr="007C65BA" w:rsidRDefault="00390AF8" w:rsidP="00390AF8">
      <w:pPr>
        <w:rPr>
          <w:rFonts w:ascii="Calibri" w:hAnsi="Calibri" w:cs="Calibri"/>
          <w:sz w:val="24"/>
        </w:rPr>
      </w:pPr>
    </w:p>
    <w:p w14:paraId="548F3241" w14:textId="77777777" w:rsidR="00E7397C" w:rsidRPr="00E7397C" w:rsidRDefault="00E7397C" w:rsidP="00E7397C">
      <w:pPr>
        <w:rPr>
          <w:rFonts w:ascii="Calibri" w:hAnsi="Calibri" w:cs="Calibri"/>
          <w:i/>
          <w:iCs/>
          <w:sz w:val="24"/>
        </w:rPr>
      </w:pPr>
      <w:r w:rsidRPr="00E7397C">
        <w:rPr>
          <w:rFonts w:ascii="Calibri" w:hAnsi="Calibri" w:cs="Calibri"/>
          <w:sz w:val="24"/>
        </w:rPr>
        <w:t>Przedsięwzięcia zrealizowane, porównywalne co do rodzaju z Zamówieniem:</w:t>
      </w:r>
    </w:p>
    <w:p w14:paraId="1487BF5B" w14:textId="37F41354" w:rsidR="00E7397C" w:rsidRPr="00E7397C" w:rsidRDefault="00E7397C" w:rsidP="00E7397C">
      <w:pPr>
        <w:rPr>
          <w:rFonts w:ascii="Calibri" w:hAnsi="Calibri" w:cs="Calibri"/>
          <w:sz w:val="24"/>
        </w:rPr>
      </w:pPr>
      <w:r w:rsidRPr="00E7397C">
        <w:rPr>
          <w:rFonts w:ascii="Calibri" w:hAnsi="Calibri" w:cs="Calibri"/>
          <w:i/>
          <w:iCs/>
          <w:sz w:val="24"/>
        </w:rPr>
        <w:t xml:space="preserve">Poniższy formularz należy wypełnić podając informację o przedsięwzięciach porównywalnych co do rodzaju z Zamówieniem, </w:t>
      </w:r>
      <w:r w:rsidR="00EC42F1">
        <w:rPr>
          <w:rFonts w:ascii="Calibri" w:hAnsi="Calibri" w:cs="Calibri"/>
          <w:i/>
          <w:iCs/>
          <w:sz w:val="24"/>
        </w:rPr>
        <w:t xml:space="preserve">wykonanych z uzyskaniem ostatecznej decyzji pozwolenia na budowę lub zaświadczeniem o </w:t>
      </w:r>
      <w:r w:rsidR="00F829E7">
        <w:rPr>
          <w:rFonts w:ascii="Calibri" w:hAnsi="Calibri" w:cs="Calibri"/>
          <w:i/>
          <w:iCs/>
          <w:sz w:val="24"/>
        </w:rPr>
        <w:t xml:space="preserve">braku </w:t>
      </w:r>
      <w:r w:rsidR="00284795">
        <w:rPr>
          <w:rFonts w:ascii="Calibri" w:hAnsi="Calibri" w:cs="Calibri"/>
          <w:i/>
          <w:iCs/>
          <w:sz w:val="24"/>
        </w:rPr>
        <w:t>podstaw do wniesienia</w:t>
      </w:r>
      <w:r w:rsidR="00284795">
        <w:rPr>
          <w:rFonts w:asciiTheme="minorHAnsi" w:hAnsiTheme="minorHAnsi" w:cstheme="minorHAnsi"/>
          <w:bCs/>
          <w:szCs w:val="22"/>
        </w:rPr>
        <w:t xml:space="preserve"> </w:t>
      </w:r>
      <w:r w:rsidR="00F829E7">
        <w:rPr>
          <w:rFonts w:ascii="Calibri" w:hAnsi="Calibri" w:cs="Calibri"/>
          <w:i/>
          <w:iCs/>
          <w:sz w:val="24"/>
        </w:rPr>
        <w:t xml:space="preserve">sprzeciwu do </w:t>
      </w:r>
      <w:r w:rsidR="00EC42F1">
        <w:rPr>
          <w:rFonts w:ascii="Calibri" w:hAnsi="Calibri" w:cs="Calibri"/>
          <w:i/>
          <w:iCs/>
          <w:sz w:val="24"/>
        </w:rPr>
        <w:t>zgłoszeni</w:t>
      </w:r>
      <w:r w:rsidR="00F829E7">
        <w:rPr>
          <w:rFonts w:ascii="Calibri" w:hAnsi="Calibri" w:cs="Calibri"/>
          <w:i/>
          <w:iCs/>
          <w:sz w:val="24"/>
        </w:rPr>
        <w:t>a</w:t>
      </w:r>
      <w:r w:rsidR="00EC42F1">
        <w:rPr>
          <w:rFonts w:ascii="Calibri" w:hAnsi="Calibri" w:cs="Calibri"/>
          <w:i/>
          <w:iCs/>
          <w:sz w:val="24"/>
        </w:rPr>
        <w:t xml:space="preserve"> budowy </w:t>
      </w:r>
      <w:r w:rsidRPr="00E7397C">
        <w:rPr>
          <w:rFonts w:ascii="Calibri" w:hAnsi="Calibri" w:cs="Calibri"/>
          <w:i/>
          <w:iCs/>
          <w:sz w:val="24"/>
        </w:rPr>
        <w:t>w latach 2015 – 2020.</w:t>
      </w:r>
    </w:p>
    <w:p w14:paraId="6DBC73D7" w14:textId="7D2D7930" w:rsidR="00390AF8" w:rsidRPr="007C65BA" w:rsidRDefault="00390AF8" w:rsidP="00390AF8">
      <w:pPr>
        <w:rPr>
          <w:rFonts w:ascii="Calibri" w:hAnsi="Calibri" w:cs="Calibri"/>
          <w:sz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2863"/>
        <w:gridCol w:w="4053"/>
        <w:gridCol w:w="1899"/>
        <w:gridCol w:w="1989"/>
      </w:tblGrid>
      <w:tr w:rsidR="00390AF8" w:rsidRPr="007C65BA" w14:paraId="0F358302" w14:textId="77777777" w:rsidTr="00252CB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FF61" w14:textId="77777777" w:rsidR="00390AF8" w:rsidRPr="007C65BA" w:rsidRDefault="00390AF8" w:rsidP="00252CBF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Przedsięwzięcie</w:t>
            </w:r>
          </w:p>
          <w:p w14:paraId="47B62B3E" w14:textId="77777777" w:rsidR="00390AF8" w:rsidRPr="007C65BA" w:rsidRDefault="00390AF8" w:rsidP="00252CBF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5BEDE" w14:textId="77777777" w:rsidR="00390AF8" w:rsidRPr="007C65BA" w:rsidRDefault="00390AF8" w:rsidP="00252CBF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Kontrahent</w:t>
            </w:r>
          </w:p>
          <w:p w14:paraId="1B982038" w14:textId="77777777" w:rsidR="00390AF8" w:rsidRPr="007C65BA" w:rsidRDefault="00390AF8" w:rsidP="00252CBF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8C874" w14:textId="1A65860A" w:rsidR="00390AF8" w:rsidRPr="007C65BA" w:rsidRDefault="00390AF8" w:rsidP="00252CBF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 xml:space="preserve">Rodzaj </w:t>
            </w:r>
            <w:r w:rsidR="002905FB">
              <w:rPr>
                <w:rFonts w:ascii="Calibri" w:hAnsi="Calibri" w:cs="Calibri"/>
                <w:sz w:val="24"/>
              </w:rPr>
              <w:t xml:space="preserve"> usług </w:t>
            </w:r>
            <w:r w:rsidRPr="007C65BA">
              <w:rPr>
                <w:rFonts w:ascii="Calibri" w:hAnsi="Calibri" w:cs="Calibri"/>
                <w:sz w:val="24"/>
              </w:rPr>
              <w:t>i ich wartość netto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E83F" w14:textId="77777777" w:rsidR="00390AF8" w:rsidRPr="007C65BA" w:rsidRDefault="00390AF8" w:rsidP="00252CBF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Termin rozpoczęcia i zakończenia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BE7B" w14:textId="77777777" w:rsidR="00390AF8" w:rsidRPr="007C65BA" w:rsidRDefault="00390AF8" w:rsidP="00252CBF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Referencje</w:t>
            </w:r>
          </w:p>
          <w:p w14:paraId="6A886FCA" w14:textId="77777777" w:rsidR="00390AF8" w:rsidRPr="007C65BA" w:rsidRDefault="00390AF8" w:rsidP="00252CBF">
            <w:pPr>
              <w:pStyle w:val="Dotabel"/>
              <w:spacing w:line="360" w:lineRule="auto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(tak/nie)</w:t>
            </w:r>
          </w:p>
        </w:tc>
      </w:tr>
      <w:tr w:rsidR="00390AF8" w:rsidRPr="007C65BA" w14:paraId="0521C4FD" w14:textId="77777777" w:rsidTr="00252CBF">
        <w:trPr>
          <w:trHeight w:val="60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A96A" w14:textId="77777777" w:rsidR="00390AF8" w:rsidRPr="007C65BA" w:rsidRDefault="00390AF8" w:rsidP="00252CBF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0F42F824" w14:textId="77777777" w:rsidR="00390AF8" w:rsidRPr="007C65BA" w:rsidRDefault="00390AF8" w:rsidP="00252CBF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17362C23" w14:textId="77777777" w:rsidR="00390AF8" w:rsidRPr="007C65BA" w:rsidRDefault="00390AF8" w:rsidP="00252CBF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F0E4" w14:textId="77777777" w:rsidR="00390AF8" w:rsidRPr="007C65BA" w:rsidRDefault="00390AF8" w:rsidP="00252CBF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11AD2" w14:textId="77777777" w:rsidR="00390AF8" w:rsidRPr="007C65BA" w:rsidRDefault="00390AF8" w:rsidP="00252CBF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A26A" w14:textId="77777777" w:rsidR="00390AF8" w:rsidRPr="007C65BA" w:rsidRDefault="00390AF8" w:rsidP="00252CBF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71DC" w14:textId="77777777" w:rsidR="00390AF8" w:rsidRPr="007C65BA" w:rsidRDefault="00390AF8" w:rsidP="00252CBF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7B8EDD00" w14:textId="77777777" w:rsidR="00390AF8" w:rsidRPr="007C65BA" w:rsidRDefault="00390AF8" w:rsidP="00390AF8">
      <w:pPr>
        <w:rPr>
          <w:rFonts w:ascii="Calibri" w:hAnsi="Calibri"/>
          <w:sz w:val="24"/>
        </w:rPr>
        <w:sectPr w:rsidR="00390AF8" w:rsidRPr="007C65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20" w:footer="709" w:gutter="0"/>
          <w:cols w:space="708"/>
          <w:docGrid w:linePitch="600" w:charSpace="36864"/>
        </w:sectPr>
      </w:pPr>
    </w:p>
    <w:p w14:paraId="32C13796" w14:textId="77777777" w:rsidR="00390AF8" w:rsidRPr="007C65BA" w:rsidRDefault="00390AF8" w:rsidP="00390AF8">
      <w:pPr>
        <w:jc w:val="center"/>
        <w:rPr>
          <w:rFonts w:ascii="Calibri" w:hAnsi="Calibri" w:cs="Calibri"/>
          <w:sz w:val="24"/>
        </w:rPr>
      </w:pPr>
      <w:r w:rsidRPr="007C65BA">
        <w:br w:type="column"/>
      </w:r>
    </w:p>
    <w:p w14:paraId="397E4418" w14:textId="77777777" w:rsidR="00390AF8" w:rsidRPr="007C65BA" w:rsidRDefault="00390AF8" w:rsidP="00390AF8">
      <w:pPr>
        <w:jc w:val="center"/>
        <w:rPr>
          <w:rFonts w:ascii="Calibri" w:hAnsi="Calibri" w:cs="Calibri"/>
          <w:sz w:val="24"/>
        </w:rPr>
      </w:pPr>
    </w:p>
    <w:p w14:paraId="3C0714F3" w14:textId="77777777" w:rsidR="00390AF8" w:rsidRPr="007C65BA" w:rsidRDefault="00390AF8" w:rsidP="00390AF8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76BB8C02" w14:textId="1DEAEBA9" w:rsidR="00390AF8" w:rsidRPr="007C65BA" w:rsidRDefault="00390AF8" w:rsidP="00390AF8">
      <w:pPr>
        <w:pStyle w:val="Podpispola"/>
        <w:rPr>
          <w:rFonts w:ascii="Calibri" w:hAnsi="Calibri" w:cs="Calibri"/>
          <w:sz w:val="20"/>
          <w:szCs w:val="20"/>
        </w:rPr>
        <w:sectPr w:rsidR="00390AF8" w:rsidRPr="007C65BA" w:rsidSect="004627C1">
          <w:type w:val="continuous"/>
          <w:pgSz w:w="16838" w:h="11906" w:orient="landscape"/>
          <w:pgMar w:top="1418" w:right="1418" w:bottom="1418" w:left="1418" w:header="720" w:footer="709" w:gutter="0"/>
          <w:cols w:num="3" w:space="360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Oferenta)</w:t>
      </w:r>
    </w:p>
    <w:p w14:paraId="1F38F0C4" w14:textId="77777777" w:rsidR="00810421" w:rsidRDefault="00810421" w:rsidP="00A37879">
      <w:pPr>
        <w:pStyle w:val="Formularzeizaczniki"/>
        <w:jc w:val="both"/>
        <w:rPr>
          <w:rFonts w:ascii="Calibri" w:hAnsi="Calibri" w:cs="Calibri"/>
          <w:sz w:val="24"/>
          <w:szCs w:val="24"/>
        </w:rPr>
      </w:pPr>
      <w:bookmarkStart w:id="2" w:name="__RefHeading___Toc454787732"/>
      <w:bookmarkStart w:id="3" w:name="__RefHeading___Toc454787733"/>
      <w:bookmarkStart w:id="4" w:name="_Toc488671611"/>
      <w:bookmarkEnd w:id="2"/>
      <w:bookmarkEnd w:id="3"/>
    </w:p>
    <w:bookmarkEnd w:id="4"/>
    <w:sectPr w:rsidR="00810421" w:rsidSect="00A37879">
      <w:footerReference w:type="default" r:id="rId14"/>
      <w:pgSz w:w="11906" w:h="16838"/>
      <w:pgMar w:top="1418" w:right="1418" w:bottom="1134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C9BC" w14:textId="77777777" w:rsidR="00335DF8" w:rsidRDefault="00335DF8">
      <w:pPr>
        <w:spacing w:line="240" w:lineRule="auto"/>
      </w:pPr>
      <w:r>
        <w:separator/>
      </w:r>
    </w:p>
  </w:endnote>
  <w:endnote w:type="continuationSeparator" w:id="0">
    <w:p w14:paraId="209BA373" w14:textId="77777777" w:rsidR="00335DF8" w:rsidRDefault="00335DF8">
      <w:pPr>
        <w:spacing w:line="240" w:lineRule="auto"/>
      </w:pPr>
      <w:r>
        <w:continuationSeparator/>
      </w:r>
    </w:p>
  </w:endnote>
  <w:endnote w:type="continuationNotice" w:id="1">
    <w:p w14:paraId="09A6277D" w14:textId="77777777" w:rsidR="00335DF8" w:rsidRDefault="00335D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3DC0" w14:textId="77777777" w:rsidR="00634D9E" w:rsidRDefault="00634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B4CD" w14:textId="77777777" w:rsidR="00634D9E" w:rsidRDefault="00634D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201B" w14:textId="77777777" w:rsidR="00634D9E" w:rsidRDefault="00634D9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2484" w14:textId="77777777" w:rsidR="00335DF8" w:rsidRDefault="00335DF8">
      <w:pPr>
        <w:spacing w:line="240" w:lineRule="auto"/>
      </w:pPr>
      <w:r>
        <w:separator/>
      </w:r>
    </w:p>
  </w:footnote>
  <w:footnote w:type="continuationSeparator" w:id="0">
    <w:p w14:paraId="14E8E27D" w14:textId="77777777" w:rsidR="00335DF8" w:rsidRDefault="00335DF8">
      <w:pPr>
        <w:spacing w:line="240" w:lineRule="auto"/>
      </w:pPr>
      <w:r>
        <w:continuationSeparator/>
      </w:r>
    </w:p>
  </w:footnote>
  <w:footnote w:type="continuationNotice" w:id="1">
    <w:p w14:paraId="16650C5E" w14:textId="77777777" w:rsidR="00335DF8" w:rsidRDefault="00335D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0BA3" w14:textId="77777777" w:rsidR="00634D9E" w:rsidRDefault="00634D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0C16" w14:textId="77777777" w:rsidR="00634D9E" w:rsidRDefault="00634D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7106" w14:textId="77777777" w:rsidR="00634D9E" w:rsidRDefault="00634D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A2A11"/>
    <w:rsid w:val="000A47DE"/>
    <w:rsid w:val="000B2BB6"/>
    <w:rsid w:val="000B7241"/>
    <w:rsid w:val="000C08E4"/>
    <w:rsid w:val="000D34FB"/>
    <w:rsid w:val="000E1EC1"/>
    <w:rsid w:val="000E623C"/>
    <w:rsid w:val="000F31A6"/>
    <w:rsid w:val="000F5B87"/>
    <w:rsid w:val="000F619C"/>
    <w:rsid w:val="001134CF"/>
    <w:rsid w:val="00113640"/>
    <w:rsid w:val="001206F2"/>
    <w:rsid w:val="001211C0"/>
    <w:rsid w:val="001221DE"/>
    <w:rsid w:val="001351FB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BA"/>
    <w:rsid w:val="002D6B28"/>
    <w:rsid w:val="002D6BA3"/>
    <w:rsid w:val="002D74FE"/>
    <w:rsid w:val="002E16DC"/>
    <w:rsid w:val="002E3AF9"/>
    <w:rsid w:val="002E5368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735A6"/>
    <w:rsid w:val="003843A7"/>
    <w:rsid w:val="00385351"/>
    <w:rsid w:val="003856E1"/>
    <w:rsid w:val="00390AF8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93C44"/>
    <w:rsid w:val="006942D1"/>
    <w:rsid w:val="00695AA2"/>
    <w:rsid w:val="006A00EC"/>
    <w:rsid w:val="006B3D38"/>
    <w:rsid w:val="006B5275"/>
    <w:rsid w:val="006B5A2C"/>
    <w:rsid w:val="006B7628"/>
    <w:rsid w:val="006D5DCF"/>
    <w:rsid w:val="006E0235"/>
    <w:rsid w:val="006E1D6C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4DCC"/>
    <w:rsid w:val="00745C4F"/>
    <w:rsid w:val="0075242E"/>
    <w:rsid w:val="007525A9"/>
    <w:rsid w:val="00753C22"/>
    <w:rsid w:val="00754981"/>
    <w:rsid w:val="0075665F"/>
    <w:rsid w:val="00763B6D"/>
    <w:rsid w:val="007664E9"/>
    <w:rsid w:val="007734D9"/>
    <w:rsid w:val="00774917"/>
    <w:rsid w:val="0077698E"/>
    <w:rsid w:val="007845E4"/>
    <w:rsid w:val="0078694F"/>
    <w:rsid w:val="00794817"/>
    <w:rsid w:val="007A1785"/>
    <w:rsid w:val="007A6D53"/>
    <w:rsid w:val="007B24D6"/>
    <w:rsid w:val="007B5C1B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79D5"/>
    <w:rsid w:val="009019F9"/>
    <w:rsid w:val="00903DCD"/>
    <w:rsid w:val="00907D5E"/>
    <w:rsid w:val="00914EBD"/>
    <w:rsid w:val="00916CEC"/>
    <w:rsid w:val="0092295F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7234"/>
    <w:rsid w:val="009672CD"/>
    <w:rsid w:val="00987612"/>
    <w:rsid w:val="0098767A"/>
    <w:rsid w:val="00987C74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20D3C"/>
    <w:rsid w:val="00A231A5"/>
    <w:rsid w:val="00A27754"/>
    <w:rsid w:val="00A30D1B"/>
    <w:rsid w:val="00A34FDD"/>
    <w:rsid w:val="00A3666D"/>
    <w:rsid w:val="00A37767"/>
    <w:rsid w:val="00A37879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20A6"/>
    <w:rsid w:val="00A75C55"/>
    <w:rsid w:val="00A93728"/>
    <w:rsid w:val="00A9640F"/>
    <w:rsid w:val="00A96876"/>
    <w:rsid w:val="00AA7B70"/>
    <w:rsid w:val="00AC2033"/>
    <w:rsid w:val="00AD18DC"/>
    <w:rsid w:val="00AE1744"/>
    <w:rsid w:val="00AE3333"/>
    <w:rsid w:val="00AE510E"/>
    <w:rsid w:val="00AE69B8"/>
    <w:rsid w:val="00AF7FB1"/>
    <w:rsid w:val="00B04F88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5CA4"/>
    <w:rsid w:val="00D87A39"/>
    <w:rsid w:val="00D907D8"/>
    <w:rsid w:val="00D90DE6"/>
    <w:rsid w:val="00D96363"/>
    <w:rsid w:val="00D96D1E"/>
    <w:rsid w:val="00DB25C5"/>
    <w:rsid w:val="00DB4CAA"/>
    <w:rsid w:val="00DB5FCB"/>
    <w:rsid w:val="00DB7CD0"/>
    <w:rsid w:val="00DC046D"/>
    <w:rsid w:val="00DC33B9"/>
    <w:rsid w:val="00DE11E2"/>
    <w:rsid w:val="00DE34F0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6E71"/>
    <w:rsid w:val="00FD5BDF"/>
    <w:rsid w:val="00FD6A04"/>
    <w:rsid w:val="00FE1836"/>
    <w:rsid w:val="00FF023B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643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Alicja Maciejowska</cp:lastModifiedBy>
  <cp:revision>2</cp:revision>
  <cp:lastPrinted>2021-04-15T07:21:00Z</cp:lastPrinted>
  <dcterms:created xsi:type="dcterms:W3CDTF">2021-04-22T12:58:00Z</dcterms:created>
  <dcterms:modified xsi:type="dcterms:W3CDTF">2021-04-22T12:58:00Z</dcterms:modified>
</cp:coreProperties>
</file>