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9B17" w14:textId="77777777" w:rsidR="00A51477" w:rsidRPr="007C65BA" w:rsidRDefault="00A51477" w:rsidP="009316D3">
      <w:pPr>
        <w:spacing w:line="240" w:lineRule="auto"/>
        <w:jc w:val="center"/>
        <w:rPr>
          <w:rFonts w:ascii="Calibri" w:hAnsi="Calibri" w:cs="Calibri"/>
          <w:b/>
          <w:bCs/>
          <w:sz w:val="24"/>
        </w:rPr>
      </w:pPr>
    </w:p>
    <w:p w14:paraId="0AE073F4" w14:textId="77777777" w:rsidR="009316D3" w:rsidRPr="007C65BA" w:rsidRDefault="009316D3" w:rsidP="009316D3">
      <w:pPr>
        <w:spacing w:line="240" w:lineRule="auto"/>
        <w:jc w:val="center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OŚWIADCZENIE</w:t>
      </w:r>
    </w:p>
    <w:p w14:paraId="5FCD09FE" w14:textId="77777777" w:rsidR="009316D3" w:rsidRPr="007C65BA" w:rsidRDefault="009316D3" w:rsidP="009316D3">
      <w:pPr>
        <w:spacing w:line="240" w:lineRule="auto"/>
        <w:rPr>
          <w:rFonts w:ascii="Calibri" w:hAnsi="Calibri" w:cs="Calibri"/>
          <w:bCs/>
          <w:sz w:val="24"/>
        </w:rPr>
      </w:pPr>
    </w:p>
    <w:p w14:paraId="58053182" w14:textId="77777777" w:rsidR="009316D3" w:rsidRPr="007C65BA" w:rsidRDefault="009316D3" w:rsidP="009316D3">
      <w:pPr>
        <w:spacing w:line="240" w:lineRule="auto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Cs/>
          <w:sz w:val="24"/>
        </w:rPr>
        <w:t xml:space="preserve">Działając w imieniu: 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5A493911" w14:textId="77777777" w:rsidR="009316D3" w:rsidRPr="007C65BA" w:rsidRDefault="009316D3" w:rsidP="009316D3">
      <w:pPr>
        <w:pStyle w:val="Podpispola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sz w:val="24"/>
        </w:rPr>
        <w:t>(pełna nazwa)</w:t>
      </w:r>
    </w:p>
    <w:p w14:paraId="461F3025" w14:textId="77777777" w:rsidR="009316D3" w:rsidRPr="007C65BA" w:rsidRDefault="009316D3" w:rsidP="009316D3">
      <w:pPr>
        <w:spacing w:line="240" w:lineRule="auto"/>
        <w:rPr>
          <w:rFonts w:ascii="Calibri" w:hAnsi="Calibri" w:cs="Calibri"/>
          <w:bCs/>
          <w:sz w:val="24"/>
        </w:rPr>
      </w:pPr>
    </w:p>
    <w:p w14:paraId="3586D5A8" w14:textId="77777777" w:rsidR="009316D3" w:rsidRPr="007C65BA" w:rsidRDefault="009316D3" w:rsidP="009316D3">
      <w:pPr>
        <w:spacing w:line="240" w:lineRule="auto"/>
        <w:rPr>
          <w:rFonts w:ascii="Calibri" w:hAnsi="Calibri" w:cs="Calibri"/>
          <w:bCs/>
          <w:sz w:val="24"/>
        </w:rPr>
      </w:pPr>
    </w:p>
    <w:p w14:paraId="10BF5C2F" w14:textId="77777777" w:rsidR="009316D3" w:rsidRPr="007C65BA" w:rsidRDefault="009316D3" w:rsidP="00B41E58">
      <w:pPr>
        <w:spacing w:after="60" w:line="240" w:lineRule="auto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Cs/>
          <w:sz w:val="24"/>
        </w:rPr>
        <w:t>niniejszym oświadczam, że:</w:t>
      </w:r>
    </w:p>
    <w:p w14:paraId="18403BDC" w14:textId="3C5BC171" w:rsidR="009316D3" w:rsidRPr="007C65BA" w:rsidRDefault="009316D3" w:rsidP="00B41E58">
      <w:pPr>
        <w:numPr>
          <w:ilvl w:val="0"/>
          <w:numId w:val="20"/>
        </w:numPr>
        <w:tabs>
          <w:tab w:val="clear" w:pos="720"/>
          <w:tab w:val="num" w:pos="851"/>
        </w:tabs>
        <w:spacing w:after="60" w:line="240" w:lineRule="auto"/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</w:t>
      </w:r>
      <w:r w:rsidRPr="007C65BA">
        <w:rPr>
          <w:rFonts w:ascii="Calibri" w:hAnsi="Calibri" w:cs="Calibri"/>
          <w:sz w:val="24"/>
        </w:rPr>
        <w:t>kceptuję</w:t>
      </w:r>
      <w:r>
        <w:rPr>
          <w:rFonts w:ascii="Calibri" w:hAnsi="Calibri" w:cs="Calibri"/>
          <w:sz w:val="24"/>
        </w:rPr>
        <w:t>/</w:t>
      </w:r>
      <w:proofErr w:type="spellStart"/>
      <w:r>
        <w:rPr>
          <w:rFonts w:ascii="Calibri" w:hAnsi="Calibri" w:cs="Calibri"/>
          <w:sz w:val="24"/>
        </w:rPr>
        <w:t>emy</w:t>
      </w:r>
      <w:proofErr w:type="spellEnd"/>
      <w:r w:rsidRPr="007C65BA">
        <w:rPr>
          <w:rFonts w:ascii="Calibri" w:hAnsi="Calibri" w:cs="Calibri"/>
          <w:sz w:val="24"/>
        </w:rPr>
        <w:t xml:space="preserve"> bezwarunkowo postanowienia SIW</w:t>
      </w:r>
      <w:r>
        <w:rPr>
          <w:rFonts w:ascii="Calibri" w:hAnsi="Calibri" w:cs="Calibri"/>
          <w:sz w:val="24"/>
        </w:rPr>
        <w:t>P</w:t>
      </w:r>
      <w:r w:rsidRPr="007C65BA">
        <w:rPr>
          <w:rFonts w:ascii="Calibri" w:hAnsi="Calibri" w:cs="Calibri"/>
          <w:sz w:val="24"/>
        </w:rPr>
        <w:t>, tj. szcze</w:t>
      </w:r>
      <w:r>
        <w:rPr>
          <w:rFonts w:ascii="Calibri" w:hAnsi="Calibri" w:cs="Calibri"/>
          <w:sz w:val="24"/>
        </w:rPr>
        <w:t>gółowe warunki wynikające z SIW</w:t>
      </w:r>
      <w:r w:rsidR="00410B50">
        <w:rPr>
          <w:rFonts w:ascii="Calibri" w:hAnsi="Calibri" w:cs="Calibri"/>
          <w:sz w:val="24"/>
        </w:rPr>
        <w:t>Z</w:t>
      </w:r>
      <w:r w:rsidRPr="007C65BA">
        <w:rPr>
          <w:rFonts w:ascii="Calibri" w:hAnsi="Calibri" w:cs="Calibri"/>
          <w:sz w:val="24"/>
        </w:rPr>
        <w:t xml:space="preserve"> wraz z formularzami i załącznikami, w tym treść projekt</w:t>
      </w:r>
      <w:r>
        <w:rPr>
          <w:rFonts w:ascii="Calibri" w:hAnsi="Calibri" w:cs="Calibri"/>
          <w:sz w:val="24"/>
        </w:rPr>
        <w:t>u</w:t>
      </w:r>
      <w:r w:rsidRPr="007C65BA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U</w:t>
      </w:r>
      <w:r w:rsidRPr="007C65BA">
        <w:rPr>
          <w:rFonts w:ascii="Calibri" w:hAnsi="Calibri" w:cs="Calibri"/>
          <w:sz w:val="24"/>
        </w:rPr>
        <w:t>mowy,</w:t>
      </w:r>
    </w:p>
    <w:p w14:paraId="73453704" w14:textId="77777777" w:rsidR="009316D3" w:rsidRPr="00571BA1" w:rsidRDefault="009316D3" w:rsidP="00B41E58">
      <w:pPr>
        <w:numPr>
          <w:ilvl w:val="0"/>
          <w:numId w:val="20"/>
        </w:numPr>
        <w:tabs>
          <w:tab w:val="clear" w:pos="720"/>
          <w:tab w:val="num" w:pos="851"/>
        </w:tabs>
        <w:spacing w:after="60" w:line="240" w:lineRule="auto"/>
        <w:ind w:left="284" w:hanging="284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Pr="00EA6452">
        <w:rPr>
          <w:rFonts w:ascii="Calibri" w:hAnsi="Calibri" w:cs="Calibri"/>
          <w:sz w:val="24"/>
        </w:rPr>
        <w:t>uwzględniłem/-liśmy w swojej ofercie wszystkie warunki i okoliczności, mogące mieć wpływ na jakość, terminowość i koszt wykonania Zamówienia, warunki w miejscu, gdzie wykonywane będzie zamówienia są nam znane</w:t>
      </w:r>
      <w:r>
        <w:rPr>
          <w:rFonts w:ascii="Calibri" w:hAnsi="Calibri" w:cs="Calibri"/>
          <w:sz w:val="24"/>
        </w:rPr>
        <w:t>. N</w:t>
      </w:r>
      <w:r w:rsidRPr="00EA6452">
        <w:rPr>
          <w:rFonts w:ascii="Calibri" w:hAnsi="Calibri" w:cs="Calibri"/>
          <w:sz w:val="24"/>
        </w:rPr>
        <w:t>ie wnoszę zastrzeżeń do przewidzianego zakresu zamówienia i nie będę domagał się przyznania dodatkowego wynagrodzenia,</w:t>
      </w:r>
    </w:p>
    <w:p w14:paraId="415C9B53" w14:textId="77777777" w:rsidR="009316D3" w:rsidRPr="00EA6452" w:rsidRDefault="009316D3" w:rsidP="00B41E58">
      <w:pPr>
        <w:numPr>
          <w:ilvl w:val="0"/>
          <w:numId w:val="20"/>
        </w:numPr>
        <w:tabs>
          <w:tab w:val="clear" w:pos="720"/>
          <w:tab w:val="num" w:pos="851"/>
        </w:tabs>
        <w:spacing w:after="60" w:line="240" w:lineRule="auto"/>
        <w:ind w:left="284" w:hanging="284"/>
        <w:rPr>
          <w:rFonts w:ascii="Calibri" w:hAnsi="Calibri" w:cs="Calibri"/>
          <w:bCs/>
          <w:sz w:val="24"/>
        </w:rPr>
      </w:pPr>
      <w:r w:rsidRPr="00571BA1">
        <w:rPr>
          <w:rFonts w:ascii="Calibri" w:hAnsi="Calibri" w:cs="Calibri"/>
          <w:sz w:val="24"/>
        </w:rPr>
        <w:t xml:space="preserve">nie zamierzam/-my wykonać Zamówienia w ramach konsorcjum(ów) lub w ramach innych porozumień o podobnym charakterze, </w:t>
      </w:r>
      <w:r>
        <w:rPr>
          <w:rFonts w:ascii="Calibri" w:hAnsi="Calibri" w:cs="Calibri"/>
          <w:sz w:val="24"/>
        </w:rPr>
        <w:t xml:space="preserve"> </w:t>
      </w:r>
    </w:p>
    <w:p w14:paraId="18BF9732" w14:textId="77777777" w:rsidR="009316D3" w:rsidRPr="007C65BA" w:rsidRDefault="009316D3" w:rsidP="00B41E58">
      <w:pPr>
        <w:numPr>
          <w:ilvl w:val="0"/>
          <w:numId w:val="20"/>
        </w:numPr>
        <w:tabs>
          <w:tab w:val="clear" w:pos="720"/>
          <w:tab w:val="num" w:pos="851"/>
        </w:tabs>
        <w:spacing w:after="60" w:line="240" w:lineRule="auto"/>
        <w:ind w:left="284" w:hanging="284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w odniesieniu do reprezentowanego przeze mnie przedsiębiorcy nie wszczęto postępowania o ogłoszenie upadłości, nie ogłoszono upadłości, nie wszczęto postępowania restrukturyzacyjnego i likwidacji,</w:t>
      </w:r>
    </w:p>
    <w:p w14:paraId="09181D0E" w14:textId="027FDEC3" w:rsidR="009316D3" w:rsidRPr="007C65BA" w:rsidRDefault="009316D3" w:rsidP="00B41E58">
      <w:pPr>
        <w:numPr>
          <w:ilvl w:val="0"/>
          <w:numId w:val="20"/>
        </w:numPr>
        <w:tabs>
          <w:tab w:val="clear" w:pos="720"/>
          <w:tab w:val="num" w:pos="851"/>
        </w:tabs>
        <w:autoSpaceDE w:val="0"/>
        <w:spacing w:after="60" w:line="240" w:lineRule="auto"/>
        <w:ind w:left="284" w:hanging="284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zobowiązuję</w:t>
      </w:r>
      <w:r>
        <w:rPr>
          <w:rFonts w:ascii="Calibri" w:hAnsi="Calibri" w:cs="Calibri"/>
          <w:sz w:val="24"/>
        </w:rPr>
        <w:t>/</w:t>
      </w:r>
      <w:proofErr w:type="spellStart"/>
      <w:r>
        <w:rPr>
          <w:rFonts w:ascii="Calibri" w:hAnsi="Calibri" w:cs="Calibri"/>
          <w:sz w:val="24"/>
        </w:rPr>
        <w:t>emy</w:t>
      </w:r>
      <w:proofErr w:type="spellEnd"/>
      <w:r w:rsidRPr="007C65BA">
        <w:rPr>
          <w:rFonts w:ascii="Calibri" w:hAnsi="Calibri" w:cs="Calibri"/>
          <w:sz w:val="24"/>
        </w:rPr>
        <w:t xml:space="preserve"> się, w przypadku wyboru oferty podmiotu, który reprezentuję, do zawarcia </w:t>
      </w:r>
      <w:r>
        <w:rPr>
          <w:rFonts w:ascii="Calibri" w:hAnsi="Calibri" w:cs="Calibri"/>
          <w:sz w:val="24"/>
        </w:rPr>
        <w:t>U</w:t>
      </w:r>
      <w:r w:rsidRPr="007C65BA">
        <w:rPr>
          <w:rFonts w:ascii="Calibri" w:hAnsi="Calibri" w:cs="Calibri"/>
          <w:sz w:val="24"/>
        </w:rPr>
        <w:t>mo</w:t>
      </w:r>
      <w:r>
        <w:rPr>
          <w:rFonts w:ascii="Calibri" w:hAnsi="Calibri" w:cs="Calibri"/>
          <w:sz w:val="24"/>
        </w:rPr>
        <w:t>wy stanowiącej załącznik do SIWP</w:t>
      </w:r>
      <w:r w:rsidRPr="007C65BA">
        <w:rPr>
          <w:rFonts w:ascii="Calibri" w:hAnsi="Calibri" w:cs="Calibri"/>
          <w:sz w:val="24"/>
        </w:rPr>
        <w:t>, w miejscu i terminie wyznaczonym przez Zamawiającego</w:t>
      </w:r>
      <w:r w:rsidR="00410B50">
        <w:rPr>
          <w:rFonts w:ascii="Calibri" w:hAnsi="Calibri" w:cs="Calibri"/>
          <w:sz w:val="24"/>
        </w:rPr>
        <w:t>.</w:t>
      </w:r>
    </w:p>
    <w:p w14:paraId="7D1F44ED" w14:textId="77777777" w:rsidR="009316D3" w:rsidRDefault="009316D3" w:rsidP="009316D3">
      <w:pPr>
        <w:autoSpaceDE w:val="0"/>
        <w:spacing w:line="240" w:lineRule="auto"/>
        <w:ind w:left="357"/>
        <w:rPr>
          <w:rFonts w:ascii="Calibri" w:hAnsi="Calibri" w:cs="Calibri"/>
          <w:sz w:val="24"/>
        </w:rPr>
      </w:pPr>
    </w:p>
    <w:p w14:paraId="459A3DBF" w14:textId="77777777" w:rsidR="005D3C49" w:rsidRPr="005D3C49" w:rsidRDefault="005D3C49" w:rsidP="009316D3">
      <w:pPr>
        <w:tabs>
          <w:tab w:val="num" w:pos="993"/>
        </w:tabs>
        <w:autoSpaceDE w:val="0"/>
        <w:spacing w:line="240" w:lineRule="auto"/>
        <w:ind w:left="567" w:hanging="283"/>
        <w:rPr>
          <w:rFonts w:ascii="Calibri" w:hAnsi="Calibri" w:cs="Calibri"/>
          <w:sz w:val="24"/>
        </w:rPr>
        <w:sectPr w:rsidR="005D3C49" w:rsidRPr="005D3C49" w:rsidSect="004627C1">
          <w:headerReference w:type="default" r:id="rId8"/>
          <w:footerReference w:type="default" r:id="rId9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2379B347" w14:textId="77777777" w:rsidR="00A51477" w:rsidRPr="007C65BA" w:rsidRDefault="00A51477" w:rsidP="009316D3">
      <w:pPr>
        <w:spacing w:line="240" w:lineRule="auto"/>
        <w:rPr>
          <w:rFonts w:ascii="Calibri" w:hAnsi="Calibri" w:cs="Calibri"/>
          <w:sz w:val="24"/>
        </w:rPr>
      </w:pPr>
    </w:p>
    <w:p w14:paraId="529EABB8" w14:textId="77777777" w:rsidR="0002612D" w:rsidRDefault="0002612D" w:rsidP="009316D3">
      <w:pPr>
        <w:spacing w:line="240" w:lineRule="auto"/>
        <w:rPr>
          <w:rFonts w:ascii="Calibri" w:hAnsi="Calibri" w:cs="Calibri"/>
          <w:sz w:val="24"/>
        </w:rPr>
      </w:pPr>
    </w:p>
    <w:p w14:paraId="10EDE789" w14:textId="77777777" w:rsidR="00B41E58" w:rsidRDefault="00B41E58" w:rsidP="009316D3">
      <w:pPr>
        <w:spacing w:line="240" w:lineRule="auto"/>
        <w:rPr>
          <w:rFonts w:ascii="Calibri" w:hAnsi="Calibri" w:cs="Calibri"/>
          <w:sz w:val="24"/>
        </w:rPr>
      </w:pPr>
    </w:p>
    <w:p w14:paraId="1E21400B" w14:textId="2C2E8D42" w:rsidR="00B41E58" w:rsidRDefault="00B41E58" w:rsidP="009316D3">
      <w:pPr>
        <w:spacing w:line="240" w:lineRule="auto"/>
        <w:rPr>
          <w:rFonts w:ascii="Calibri" w:hAnsi="Calibri" w:cs="Calibri"/>
          <w:sz w:val="24"/>
        </w:rPr>
        <w:sectPr w:rsidR="00B41E58" w:rsidSect="00145BF6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</w:p>
    <w:p w14:paraId="49F0E67B" w14:textId="77777777" w:rsidR="0002612D" w:rsidRDefault="0002612D" w:rsidP="009316D3">
      <w:pPr>
        <w:spacing w:line="240" w:lineRule="auto"/>
        <w:rPr>
          <w:rFonts w:ascii="Calibri" w:hAnsi="Calibri"/>
          <w:sz w:val="24"/>
        </w:rPr>
      </w:pPr>
    </w:p>
    <w:p w14:paraId="39C6CE5B" w14:textId="77777777" w:rsidR="0002612D" w:rsidRPr="007C65BA" w:rsidRDefault="0002612D" w:rsidP="009316D3">
      <w:pPr>
        <w:spacing w:line="240" w:lineRule="auto"/>
        <w:ind w:left="396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0EDF6790" w14:textId="15A60FA5" w:rsidR="00A51477" w:rsidRPr="007C65BA" w:rsidRDefault="0002612D" w:rsidP="009316D3">
      <w:pPr>
        <w:spacing w:line="240" w:lineRule="auto"/>
        <w:ind w:left="3969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0"/>
          <w:szCs w:val="20"/>
        </w:rPr>
        <w:t xml:space="preserve">podpisy </w:t>
      </w:r>
      <w:r w:rsidR="00410B50">
        <w:rPr>
          <w:rFonts w:ascii="Calibri" w:hAnsi="Calibri" w:cs="Calibri"/>
          <w:sz w:val="20"/>
          <w:szCs w:val="20"/>
        </w:rPr>
        <w:t xml:space="preserve">Oferenta lub </w:t>
      </w:r>
      <w:r w:rsidRPr="007C65BA">
        <w:rPr>
          <w:rFonts w:ascii="Calibri" w:hAnsi="Calibri" w:cs="Calibri"/>
          <w:sz w:val="20"/>
          <w:szCs w:val="20"/>
        </w:rPr>
        <w:t xml:space="preserve">osób uprawnionych do reprezentowania </w:t>
      </w:r>
      <w:r>
        <w:rPr>
          <w:rFonts w:ascii="Calibri" w:hAnsi="Calibri" w:cs="Calibri"/>
          <w:sz w:val="20"/>
          <w:szCs w:val="20"/>
        </w:rPr>
        <w:t xml:space="preserve"> Oferenta</w:t>
      </w:r>
    </w:p>
    <w:sectPr w:rsidR="00A51477" w:rsidRPr="007C65BA" w:rsidSect="0002612D"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63A3B" w14:textId="77777777" w:rsidR="00707465" w:rsidRDefault="00707465">
      <w:pPr>
        <w:spacing w:line="240" w:lineRule="auto"/>
      </w:pPr>
      <w:r>
        <w:separator/>
      </w:r>
    </w:p>
  </w:endnote>
  <w:endnote w:type="continuationSeparator" w:id="0">
    <w:p w14:paraId="2A2175FE" w14:textId="77777777" w:rsidR="00707465" w:rsidRDefault="00707465">
      <w:pPr>
        <w:spacing w:line="240" w:lineRule="auto"/>
      </w:pPr>
      <w:r>
        <w:continuationSeparator/>
      </w:r>
    </w:p>
  </w:endnote>
  <w:endnote w:type="continuationNotice" w:id="1">
    <w:p w14:paraId="1E1A5E67" w14:textId="77777777" w:rsidR="00707465" w:rsidRDefault="007074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8B237" w14:textId="1D473C8F" w:rsidR="00AB3D25" w:rsidRPr="00AB3D25" w:rsidRDefault="00AB3D25">
    <w:pPr>
      <w:pStyle w:val="Stopka"/>
      <w:rPr>
        <w:i w:val="0"/>
        <w:iCs/>
        <w:sz w:val="16"/>
        <w:szCs w:val="16"/>
      </w:rPr>
    </w:pPr>
    <w:r>
      <w:rPr>
        <w:i w:val="0"/>
        <w:iCs/>
        <w:sz w:val="16"/>
        <w:szCs w:val="16"/>
      </w:rPr>
      <w:t>____________________________________________________________________________________________________</w:t>
    </w:r>
  </w:p>
  <w:p w14:paraId="0778F990" w14:textId="44A99DDB" w:rsidR="00F75C47" w:rsidRPr="00AB3D25" w:rsidRDefault="00AB3D25" w:rsidP="00AB3D25">
    <w:pPr>
      <w:pStyle w:val="Stopka"/>
      <w:rPr>
        <w:color w:val="4F81BD" w:themeColor="accent1"/>
      </w:rPr>
    </w:pPr>
    <w:r w:rsidRPr="00AB3D25">
      <w:rPr>
        <w:i w:val="0"/>
        <w:iCs/>
        <w:sz w:val="16"/>
        <w:szCs w:val="16"/>
      </w:rPr>
      <w:t xml:space="preserve">Strona </w:t>
    </w:r>
    <w:r w:rsidRPr="00AB3D25">
      <w:rPr>
        <w:i w:val="0"/>
        <w:iCs/>
        <w:sz w:val="16"/>
        <w:szCs w:val="16"/>
      </w:rPr>
      <w:fldChar w:fldCharType="begin"/>
    </w:r>
    <w:r w:rsidRPr="00AB3D25">
      <w:rPr>
        <w:i w:val="0"/>
        <w:iCs/>
        <w:sz w:val="16"/>
        <w:szCs w:val="16"/>
      </w:rPr>
      <w:instrText>PAGE  \* Arabic  \* MERGEFORMAT</w:instrText>
    </w:r>
    <w:r w:rsidRPr="00AB3D25">
      <w:rPr>
        <w:i w:val="0"/>
        <w:iCs/>
        <w:sz w:val="16"/>
        <w:szCs w:val="16"/>
      </w:rPr>
      <w:fldChar w:fldCharType="separate"/>
    </w:r>
    <w:r w:rsidRPr="00AB3D25">
      <w:rPr>
        <w:i w:val="0"/>
        <w:iCs/>
        <w:sz w:val="16"/>
        <w:szCs w:val="16"/>
      </w:rPr>
      <w:t>2</w:t>
    </w:r>
    <w:r w:rsidRPr="00AB3D25">
      <w:rPr>
        <w:i w:val="0"/>
        <w:iCs/>
        <w:sz w:val="16"/>
        <w:szCs w:val="16"/>
      </w:rPr>
      <w:fldChar w:fldCharType="end"/>
    </w:r>
    <w:r w:rsidRPr="00AB3D25">
      <w:rPr>
        <w:i w:val="0"/>
        <w:iCs/>
        <w:sz w:val="16"/>
        <w:szCs w:val="16"/>
      </w:rPr>
      <w:t xml:space="preserve"> z </w:t>
    </w:r>
    <w:r w:rsidRPr="00AB3D25">
      <w:rPr>
        <w:i w:val="0"/>
        <w:iCs/>
        <w:sz w:val="16"/>
        <w:szCs w:val="16"/>
      </w:rPr>
      <w:fldChar w:fldCharType="begin"/>
    </w:r>
    <w:r w:rsidRPr="00AB3D25">
      <w:rPr>
        <w:i w:val="0"/>
        <w:iCs/>
        <w:sz w:val="16"/>
        <w:szCs w:val="16"/>
      </w:rPr>
      <w:instrText>NUMPAGES \ * arabskie \ * MERGEFORMAT</w:instrText>
    </w:r>
    <w:r w:rsidRPr="00AB3D25">
      <w:rPr>
        <w:i w:val="0"/>
        <w:iCs/>
        <w:sz w:val="16"/>
        <w:szCs w:val="16"/>
      </w:rPr>
      <w:fldChar w:fldCharType="separate"/>
    </w:r>
    <w:r w:rsidRPr="00AB3D25">
      <w:rPr>
        <w:i w:val="0"/>
        <w:iCs/>
        <w:sz w:val="16"/>
        <w:szCs w:val="16"/>
      </w:rPr>
      <w:t>2</w:t>
    </w:r>
    <w:r w:rsidRPr="00AB3D25">
      <w:rPr>
        <w:i w:val="0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250A2" w14:textId="77777777" w:rsidR="00707465" w:rsidRDefault="00707465">
      <w:pPr>
        <w:spacing w:line="240" w:lineRule="auto"/>
      </w:pPr>
      <w:r>
        <w:separator/>
      </w:r>
    </w:p>
  </w:footnote>
  <w:footnote w:type="continuationSeparator" w:id="0">
    <w:p w14:paraId="52C638DB" w14:textId="77777777" w:rsidR="00707465" w:rsidRDefault="00707465">
      <w:pPr>
        <w:spacing w:line="240" w:lineRule="auto"/>
      </w:pPr>
      <w:r>
        <w:continuationSeparator/>
      </w:r>
    </w:p>
  </w:footnote>
  <w:footnote w:type="continuationNotice" w:id="1">
    <w:p w14:paraId="62790A69" w14:textId="77777777" w:rsidR="00707465" w:rsidRDefault="007074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42262" w14:textId="48B329C6" w:rsidR="009D692E" w:rsidRPr="00571E36" w:rsidRDefault="00410B50" w:rsidP="009D692E">
    <w:pPr>
      <w:shd w:val="clear" w:color="auto" w:fill="FFFFFF"/>
      <w:spacing w:line="240" w:lineRule="auto"/>
      <w:jc w:val="center"/>
      <w:outlineLvl w:val="0"/>
      <w:rPr>
        <w:color w:val="333333"/>
        <w:spacing w:val="-8"/>
        <w:kern w:val="36"/>
        <w:sz w:val="16"/>
        <w:szCs w:val="16"/>
        <w:lang w:eastAsia="pl-PL"/>
      </w:rPr>
    </w:pPr>
    <w:r>
      <w:rPr>
        <w:sz w:val="16"/>
        <w:szCs w:val="16"/>
      </w:rPr>
      <w:t>Zaproszenie do składania ofert</w:t>
    </w:r>
    <w:r w:rsidR="009D692E" w:rsidRPr="00571E36">
      <w:rPr>
        <w:sz w:val="16"/>
        <w:szCs w:val="16"/>
      </w:rPr>
      <w:t xml:space="preserve"> na o</w:t>
    </w:r>
    <w:r w:rsidR="009D692E" w:rsidRPr="00571E36">
      <w:rPr>
        <w:color w:val="333333"/>
        <w:spacing w:val="-8"/>
        <w:kern w:val="36"/>
        <w:sz w:val="16"/>
        <w:szCs w:val="16"/>
        <w:lang w:eastAsia="pl-PL"/>
      </w:rPr>
      <w:t>bsług</w:t>
    </w:r>
    <w:r>
      <w:rPr>
        <w:color w:val="333333"/>
        <w:spacing w:val="-8"/>
        <w:kern w:val="36"/>
        <w:sz w:val="16"/>
        <w:szCs w:val="16"/>
        <w:lang w:eastAsia="pl-PL"/>
      </w:rPr>
      <w:t>ę</w:t>
    </w:r>
    <w:r w:rsidR="009D692E" w:rsidRPr="00571E36">
      <w:rPr>
        <w:color w:val="333333"/>
        <w:spacing w:val="-8"/>
        <w:kern w:val="36"/>
        <w:sz w:val="16"/>
        <w:szCs w:val="16"/>
        <w:lang w:eastAsia="pl-PL"/>
      </w:rPr>
      <w:t xml:space="preserve"> stacji  transformatorowych, </w:t>
    </w:r>
  </w:p>
  <w:p w14:paraId="4257E47D" w14:textId="1CD09339" w:rsidR="009D692E" w:rsidRDefault="009D692E" w:rsidP="009D692E">
    <w:pPr>
      <w:pStyle w:val="Nagwek"/>
      <w:jc w:val="center"/>
      <w:rPr>
        <w:rFonts w:asciiTheme="minorHAnsi" w:hAnsiTheme="minorHAnsi" w:cstheme="minorHAnsi"/>
        <w:color w:val="333333"/>
        <w:spacing w:val="-8"/>
        <w:kern w:val="36"/>
        <w:lang w:eastAsia="pl-PL"/>
      </w:rPr>
    </w:pPr>
    <w:r w:rsidRPr="00571E36">
      <w:rPr>
        <w:color w:val="333333"/>
        <w:spacing w:val="-8"/>
        <w:kern w:val="36"/>
        <w:sz w:val="16"/>
        <w:szCs w:val="16"/>
        <w:lang w:eastAsia="pl-PL"/>
      </w:rPr>
      <w:t>Będących własnością WSSE „INVEST-PARK” sp. z o.o.</w:t>
    </w:r>
  </w:p>
  <w:p w14:paraId="3B535D17" w14:textId="75B6EEBD" w:rsidR="00F75C47" w:rsidRDefault="009D692E" w:rsidP="009D692E">
    <w:pPr>
      <w:pStyle w:val="Nagwek"/>
      <w:jc w:val="right"/>
    </w:pPr>
    <w:r>
      <w:rPr>
        <w:rFonts w:asciiTheme="minorHAnsi" w:hAnsiTheme="minorHAnsi" w:cstheme="minorHAnsi"/>
        <w:color w:val="333333"/>
        <w:spacing w:val="-8"/>
        <w:kern w:val="36"/>
        <w:lang w:eastAsia="pl-PL"/>
      </w:rPr>
      <w:t>Formularz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13640"/>
    <w:rsid w:val="001211C0"/>
    <w:rsid w:val="001214AD"/>
    <w:rsid w:val="00145BF6"/>
    <w:rsid w:val="0015192B"/>
    <w:rsid w:val="00160160"/>
    <w:rsid w:val="00170734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C2961"/>
    <w:rsid w:val="002D4CFF"/>
    <w:rsid w:val="002D5FC6"/>
    <w:rsid w:val="002E16DC"/>
    <w:rsid w:val="002F49F8"/>
    <w:rsid w:val="0030224F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0B50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B39CF"/>
    <w:rsid w:val="004C0384"/>
    <w:rsid w:val="004D3326"/>
    <w:rsid w:val="004D4337"/>
    <w:rsid w:val="004D641B"/>
    <w:rsid w:val="004E2A31"/>
    <w:rsid w:val="004E6E98"/>
    <w:rsid w:val="005315DA"/>
    <w:rsid w:val="00540B15"/>
    <w:rsid w:val="00542634"/>
    <w:rsid w:val="00542AE7"/>
    <w:rsid w:val="005430C5"/>
    <w:rsid w:val="005625C6"/>
    <w:rsid w:val="00571405"/>
    <w:rsid w:val="00571E36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6277"/>
    <w:rsid w:val="00672C57"/>
    <w:rsid w:val="00675EED"/>
    <w:rsid w:val="00675F5B"/>
    <w:rsid w:val="006856C3"/>
    <w:rsid w:val="00693355"/>
    <w:rsid w:val="006A00EC"/>
    <w:rsid w:val="006B3D38"/>
    <w:rsid w:val="006B5275"/>
    <w:rsid w:val="006E75C1"/>
    <w:rsid w:val="006E7E5E"/>
    <w:rsid w:val="007054C8"/>
    <w:rsid w:val="00705955"/>
    <w:rsid w:val="00706AA2"/>
    <w:rsid w:val="00707465"/>
    <w:rsid w:val="00727DDA"/>
    <w:rsid w:val="00744DCC"/>
    <w:rsid w:val="0075242E"/>
    <w:rsid w:val="007525A9"/>
    <w:rsid w:val="00753C22"/>
    <w:rsid w:val="00754981"/>
    <w:rsid w:val="00756962"/>
    <w:rsid w:val="00763B6D"/>
    <w:rsid w:val="007A5DA5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C7FC3"/>
    <w:rsid w:val="008D0970"/>
    <w:rsid w:val="009019F9"/>
    <w:rsid w:val="00903DCD"/>
    <w:rsid w:val="00907EA2"/>
    <w:rsid w:val="00912FD4"/>
    <w:rsid w:val="00914EBD"/>
    <w:rsid w:val="00916287"/>
    <w:rsid w:val="009316D3"/>
    <w:rsid w:val="0094120A"/>
    <w:rsid w:val="00941FC7"/>
    <w:rsid w:val="0095473E"/>
    <w:rsid w:val="00967234"/>
    <w:rsid w:val="0098767A"/>
    <w:rsid w:val="00996EE8"/>
    <w:rsid w:val="009B0751"/>
    <w:rsid w:val="009D692E"/>
    <w:rsid w:val="009F7D41"/>
    <w:rsid w:val="00A00651"/>
    <w:rsid w:val="00A04BFC"/>
    <w:rsid w:val="00A223A0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1DC9"/>
    <w:rsid w:val="00A75C55"/>
    <w:rsid w:val="00A80F83"/>
    <w:rsid w:val="00A8426B"/>
    <w:rsid w:val="00A93728"/>
    <w:rsid w:val="00A9640F"/>
    <w:rsid w:val="00A96876"/>
    <w:rsid w:val="00AB090C"/>
    <w:rsid w:val="00AB3D25"/>
    <w:rsid w:val="00AE3333"/>
    <w:rsid w:val="00AF7FB1"/>
    <w:rsid w:val="00B215AA"/>
    <w:rsid w:val="00B24608"/>
    <w:rsid w:val="00B35AD1"/>
    <w:rsid w:val="00B41E58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85CA4"/>
    <w:rsid w:val="00D90DE6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7AB5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D692E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1219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Krzysztof Czarnecki</cp:lastModifiedBy>
  <cp:revision>2</cp:revision>
  <cp:lastPrinted>2021-03-17T13:13:00Z</cp:lastPrinted>
  <dcterms:created xsi:type="dcterms:W3CDTF">2021-03-17T13:13:00Z</dcterms:created>
  <dcterms:modified xsi:type="dcterms:W3CDTF">2021-03-17T13:13:00Z</dcterms:modified>
</cp:coreProperties>
</file>