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8F1D" w14:textId="106ADAE3" w:rsidR="00A51477" w:rsidRPr="007C65BA" w:rsidRDefault="00A51477" w:rsidP="000917D6">
      <w:pPr>
        <w:pStyle w:val="Nagwek1"/>
        <w:numPr>
          <w:ilvl w:val="0"/>
          <w:numId w:val="0"/>
        </w:numPr>
        <w:jc w:val="center"/>
      </w:pPr>
      <w:r w:rsidRPr="007C65BA">
        <w:t>AKTUALNE INFORMACJE O PRZEDSIĘBIORSTWIE</w:t>
      </w:r>
    </w:p>
    <w:p w14:paraId="27CC1EDB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CC890CC" w14:textId="77777777" w:rsidR="00A51477" w:rsidRPr="007C65BA" w:rsidRDefault="00A51477">
      <w:pPr>
        <w:numPr>
          <w:ilvl w:val="0"/>
          <w:numId w:val="28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1567C8C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98DB4D6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5C5F40F8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D4C5205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3F36130" w14:textId="77777777" w:rsidR="00A51477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2AE419F9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0BC52D64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266B1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75657FAD" w14:textId="77777777" w:rsidR="00D30C18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1DFF79F" w14:textId="77777777" w:rsidR="00D30C18" w:rsidRPr="007C65BA" w:rsidRDefault="00D30C18" w:rsidP="00D30C1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82B7EA2" w14:textId="77777777" w:rsidR="00A51477" w:rsidRPr="007C65BA" w:rsidRDefault="00A51477">
      <w:pPr>
        <w:jc w:val="left"/>
        <w:rPr>
          <w:rFonts w:ascii="Calibri" w:hAnsi="Calibri" w:cs="Calibri"/>
          <w:b/>
          <w:sz w:val="24"/>
        </w:rPr>
        <w:sectPr w:rsidR="00A51477" w:rsidRPr="007C65BA" w:rsidSect="0018307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8" w:bottom="1134" w:left="1418" w:header="709" w:footer="709" w:gutter="0"/>
          <w:pgNumType w:start="1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7A5C798" w14:textId="2026EE41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 xml:space="preserve">            </w:t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0DE6FBA5" w14:textId="108F0836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>(e-mail)</w:t>
      </w:r>
    </w:p>
    <w:p w14:paraId="7150B238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679BA24" w14:textId="77777777" w:rsidR="00A51477" w:rsidRPr="007C65BA" w:rsidRDefault="00D30C18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</w:t>
      </w:r>
      <w:r w:rsidR="00A51477" w:rsidRPr="007C65BA">
        <w:rPr>
          <w:rFonts w:ascii="Calibri" w:hAnsi="Calibri" w:cs="Calibri"/>
          <w:sz w:val="20"/>
          <w:szCs w:val="20"/>
        </w:rPr>
        <w:t>(fax)</w:t>
      </w:r>
    </w:p>
    <w:p w14:paraId="36E6EC9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40E4952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431FB60A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2978303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7989DAB6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898630A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491C5844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5F72F62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85B1581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954EB0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9CA2EDD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</w:p>
    <w:p w14:paraId="2C747F4C" w14:textId="152899E7" w:rsidR="00D30C18" w:rsidRDefault="00D30C18" w:rsidP="00D30C1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60B23CB7" w14:textId="30AE30A8" w:rsidR="00B908E2" w:rsidRDefault="00B908E2" w:rsidP="00D30C18">
      <w:pPr>
        <w:rPr>
          <w:rFonts w:ascii="Calibri" w:hAnsi="Calibri" w:cs="Calibri"/>
          <w:sz w:val="20"/>
          <w:szCs w:val="20"/>
        </w:rPr>
      </w:pPr>
    </w:p>
    <w:p w14:paraId="258D7C1E" w14:textId="3FDF51A2" w:rsidR="001B38B7" w:rsidRDefault="001B38B7" w:rsidP="00D30C18">
      <w:pPr>
        <w:rPr>
          <w:rFonts w:ascii="Calibri" w:hAnsi="Calibri" w:cs="Calibri"/>
          <w:sz w:val="20"/>
          <w:szCs w:val="20"/>
        </w:rPr>
      </w:pPr>
    </w:p>
    <w:p w14:paraId="754B794F" w14:textId="6B79B426" w:rsidR="001B38B7" w:rsidRDefault="001B38B7" w:rsidP="00D30C18">
      <w:pPr>
        <w:rPr>
          <w:rFonts w:ascii="Calibri" w:hAnsi="Calibri" w:cs="Calibri"/>
          <w:sz w:val="20"/>
          <w:szCs w:val="20"/>
        </w:rPr>
      </w:pPr>
    </w:p>
    <w:p w14:paraId="3700F7BD" w14:textId="3B2CD0B9" w:rsidR="001B38B7" w:rsidRDefault="001B38B7" w:rsidP="00D30C18">
      <w:pPr>
        <w:rPr>
          <w:rFonts w:ascii="Calibri" w:hAnsi="Calibri" w:cs="Calibri"/>
          <w:sz w:val="20"/>
          <w:szCs w:val="20"/>
        </w:rPr>
      </w:pPr>
    </w:p>
    <w:p w14:paraId="4150127D" w14:textId="37E2119D" w:rsidR="001B38B7" w:rsidRDefault="001B38B7" w:rsidP="00D30C18">
      <w:pPr>
        <w:rPr>
          <w:rFonts w:ascii="Calibri" w:hAnsi="Calibri" w:cs="Calibri"/>
          <w:sz w:val="20"/>
          <w:szCs w:val="20"/>
        </w:rPr>
      </w:pPr>
    </w:p>
    <w:p w14:paraId="76CA8375" w14:textId="52220E06" w:rsidR="001B38B7" w:rsidRDefault="001B38B7" w:rsidP="00D30C18">
      <w:pPr>
        <w:rPr>
          <w:rFonts w:ascii="Calibri" w:hAnsi="Calibri" w:cs="Calibri"/>
          <w:sz w:val="20"/>
          <w:szCs w:val="20"/>
        </w:rPr>
      </w:pPr>
    </w:p>
    <w:p w14:paraId="7F80D305" w14:textId="77777777" w:rsidR="001B38B7" w:rsidRPr="007C65BA" w:rsidRDefault="001B38B7" w:rsidP="00D30C18">
      <w:pPr>
        <w:rPr>
          <w:rFonts w:ascii="Calibri" w:hAnsi="Calibri" w:cs="Calibri"/>
          <w:sz w:val="20"/>
          <w:szCs w:val="20"/>
        </w:rPr>
      </w:pPr>
    </w:p>
    <w:p w14:paraId="538DD37F" w14:textId="77777777" w:rsidR="00A51477" w:rsidRPr="007C65BA" w:rsidRDefault="00A51477" w:rsidP="00344D6D">
      <w:pPr>
        <w:numPr>
          <w:ilvl w:val="0"/>
          <w:numId w:val="28"/>
        </w:numPr>
        <w:spacing w:line="240" w:lineRule="auto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lastRenderedPageBreak/>
        <w:t>Specyfikacja specjalizacji:</w:t>
      </w:r>
    </w:p>
    <w:p w14:paraId="6F238D98" w14:textId="77777777" w:rsidR="008E2C38" w:rsidRPr="007C65BA" w:rsidRDefault="008E2C38" w:rsidP="00344D6D">
      <w:pPr>
        <w:pStyle w:val="Nagwek7"/>
        <w:numPr>
          <w:ilvl w:val="0"/>
          <w:numId w:val="0"/>
        </w:numPr>
        <w:spacing w:before="0" w:after="0" w:line="240" w:lineRule="auto"/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51477" w:rsidRPr="007C65BA" w14:paraId="6FF9402B" w14:textId="77777777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501A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8D6" w14:textId="601879AC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 w:rsidR="00160160"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 w:rsidR="00160160"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A51477" w:rsidRPr="000918B7" w14:paraId="60410751" w14:textId="77777777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9713" w14:textId="77777777" w:rsidR="00A51477" w:rsidRPr="000918B7" w:rsidRDefault="00A51477" w:rsidP="000918B7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BA4" w14:textId="77777777" w:rsidR="00A51477" w:rsidRPr="000918B7" w:rsidRDefault="00A51477" w:rsidP="000918B7"/>
        </w:tc>
      </w:tr>
    </w:tbl>
    <w:p w14:paraId="37A6DB4C" w14:textId="0B1E7D68" w:rsidR="00A51477" w:rsidRDefault="00A51477">
      <w:pPr>
        <w:rPr>
          <w:rFonts w:ascii="Calibri" w:hAnsi="Calibri"/>
          <w:sz w:val="24"/>
        </w:rPr>
      </w:pPr>
    </w:p>
    <w:p w14:paraId="26F71E9C" w14:textId="350DC682" w:rsidR="002245F6" w:rsidRDefault="002245F6" w:rsidP="002245F6">
      <w:pPr>
        <w:rPr>
          <w:rFonts w:ascii="Calibri" w:hAnsi="Calibri"/>
          <w:sz w:val="24"/>
        </w:rPr>
      </w:pPr>
    </w:p>
    <w:p w14:paraId="6C854BE8" w14:textId="295CCADC" w:rsidR="002245F6" w:rsidRDefault="002245F6" w:rsidP="002245F6">
      <w:pPr>
        <w:rPr>
          <w:rFonts w:ascii="Calibri" w:hAnsi="Calibri"/>
          <w:sz w:val="24"/>
        </w:rPr>
      </w:pPr>
    </w:p>
    <w:p w14:paraId="67DF2C1E" w14:textId="77777777" w:rsidR="002245F6" w:rsidRDefault="002245F6" w:rsidP="002245F6">
      <w:pPr>
        <w:rPr>
          <w:rFonts w:ascii="Calibri" w:hAnsi="Calibri"/>
          <w:sz w:val="24"/>
        </w:rPr>
      </w:pPr>
    </w:p>
    <w:p w14:paraId="715E06BC" w14:textId="77777777" w:rsidR="002245F6" w:rsidRPr="007C65BA" w:rsidRDefault="002245F6" w:rsidP="002245F6">
      <w:pPr>
        <w:ind w:left="41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76880757" w14:textId="2CF66326" w:rsidR="00A51477" w:rsidRPr="00253446" w:rsidRDefault="002245F6" w:rsidP="002245F6">
      <w:pPr>
        <w:pStyle w:val="Podpispola"/>
        <w:ind w:left="4111"/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253446">
        <w:rPr>
          <w:rFonts w:ascii="Calibri" w:hAnsi="Calibri" w:cs="Calibri"/>
          <w:i w:val="0"/>
          <w:iCs/>
          <w:sz w:val="20"/>
          <w:szCs w:val="20"/>
        </w:rPr>
        <w:t xml:space="preserve">podpisy </w:t>
      </w:r>
      <w:r w:rsidR="0016097A">
        <w:rPr>
          <w:rFonts w:ascii="Calibri" w:hAnsi="Calibri" w:cs="Calibri"/>
          <w:i w:val="0"/>
          <w:iCs/>
          <w:sz w:val="20"/>
          <w:szCs w:val="20"/>
        </w:rPr>
        <w:t xml:space="preserve">oferenta lub </w:t>
      </w:r>
      <w:r w:rsidRPr="00253446">
        <w:rPr>
          <w:rFonts w:ascii="Calibri" w:hAnsi="Calibri" w:cs="Calibri"/>
          <w:i w:val="0"/>
          <w:iCs/>
          <w:sz w:val="20"/>
          <w:szCs w:val="20"/>
        </w:rPr>
        <w:t>osób uprawnionych do reprezentowania  oferenta</w:t>
      </w:r>
    </w:p>
    <w:p w14:paraId="42A66416" w14:textId="46E5BCC7" w:rsidR="00D136AA" w:rsidRPr="007C65BA" w:rsidRDefault="00D136AA" w:rsidP="002245F6">
      <w:pPr>
        <w:pStyle w:val="Podpispola"/>
        <w:ind w:left="4111"/>
        <w:jc w:val="both"/>
        <w:rPr>
          <w:rFonts w:ascii="Calibri" w:hAnsi="Calibri" w:cs="Calibri"/>
          <w:sz w:val="20"/>
          <w:szCs w:val="20"/>
        </w:rPr>
        <w:sectPr w:rsidR="00D136AA" w:rsidRPr="007C65BA" w:rsidSect="002245F6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0EDF6790" w14:textId="545044D6" w:rsidR="00A51477" w:rsidRPr="007C65BA" w:rsidRDefault="00A51477" w:rsidP="0002612D">
      <w:pPr>
        <w:ind w:left="3969"/>
        <w:rPr>
          <w:rFonts w:ascii="Calibri" w:hAnsi="Calibri" w:cs="Calibri"/>
          <w:sz w:val="24"/>
        </w:rPr>
      </w:pPr>
      <w:bookmarkStart w:id="0" w:name="__RefHeading___Toc454787731"/>
      <w:bookmarkEnd w:id="0"/>
    </w:p>
    <w:sectPr w:rsidR="00A51477" w:rsidRPr="007C65BA" w:rsidSect="000261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DB0F" w14:textId="77777777" w:rsidR="00B17704" w:rsidRDefault="00B17704">
      <w:pPr>
        <w:spacing w:line="240" w:lineRule="auto"/>
      </w:pPr>
      <w:r>
        <w:separator/>
      </w:r>
    </w:p>
  </w:endnote>
  <w:endnote w:type="continuationSeparator" w:id="0">
    <w:p w14:paraId="76624CDC" w14:textId="77777777" w:rsidR="00B17704" w:rsidRDefault="00B17704">
      <w:pPr>
        <w:spacing w:line="240" w:lineRule="auto"/>
      </w:pPr>
      <w:r>
        <w:continuationSeparator/>
      </w:r>
    </w:p>
  </w:endnote>
  <w:endnote w:type="continuationNotice" w:id="1">
    <w:p w14:paraId="0312CD17" w14:textId="77777777" w:rsidR="00B17704" w:rsidRDefault="00B177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D21D2" w14:textId="2BAB748C" w:rsidR="00B24A27" w:rsidRPr="00B24A27" w:rsidRDefault="00751621" w:rsidP="00751621">
    <w:pPr>
      <w:pStyle w:val="Stopka"/>
      <w:spacing w:line="240" w:lineRule="auto"/>
      <w:jc w:val="both"/>
      <w:rPr>
        <w:i w:val="0"/>
        <w:iCs/>
        <w:sz w:val="16"/>
        <w:szCs w:val="16"/>
      </w:rPr>
    </w:pP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</w:r>
    <w:r>
      <w:rPr>
        <w:i w:val="0"/>
        <w:iCs/>
        <w:sz w:val="16"/>
        <w:szCs w:val="16"/>
      </w:rPr>
      <w:softHyphen/>
      <w:t>____________________________________________________________________________________________________</w:t>
    </w:r>
  </w:p>
  <w:p w14:paraId="2D9B19D1" w14:textId="2E47780A" w:rsidR="00FD1E9C" w:rsidRPr="00B24A27" w:rsidRDefault="00B24A27" w:rsidP="00B24A27">
    <w:pPr>
      <w:pStyle w:val="Stopka"/>
      <w:rPr>
        <w:i w:val="0"/>
        <w:iCs/>
        <w:sz w:val="16"/>
        <w:szCs w:val="16"/>
      </w:rPr>
    </w:pPr>
    <w:r w:rsidRPr="00B24A27">
      <w:rPr>
        <w:i w:val="0"/>
        <w:iCs/>
        <w:sz w:val="16"/>
        <w:szCs w:val="16"/>
      </w:rPr>
      <w:t xml:space="preserve">Strona </w:t>
    </w:r>
    <w:r w:rsidRPr="00B24A27">
      <w:rPr>
        <w:i w:val="0"/>
        <w:iCs/>
        <w:sz w:val="16"/>
        <w:szCs w:val="16"/>
      </w:rPr>
      <w:fldChar w:fldCharType="begin"/>
    </w:r>
    <w:r w:rsidRPr="00B24A27">
      <w:rPr>
        <w:i w:val="0"/>
        <w:iCs/>
        <w:sz w:val="16"/>
        <w:szCs w:val="16"/>
      </w:rPr>
      <w:instrText>PAGE  \* Arabic  \* MERGEFORMAT</w:instrText>
    </w:r>
    <w:r w:rsidRPr="00B24A27">
      <w:rPr>
        <w:i w:val="0"/>
        <w:iCs/>
        <w:sz w:val="16"/>
        <w:szCs w:val="16"/>
      </w:rPr>
      <w:fldChar w:fldCharType="separate"/>
    </w:r>
    <w:r w:rsidRPr="00B24A27">
      <w:rPr>
        <w:i w:val="0"/>
        <w:iCs/>
        <w:sz w:val="16"/>
        <w:szCs w:val="16"/>
      </w:rPr>
      <w:t>2</w:t>
    </w:r>
    <w:r w:rsidRPr="00B24A27">
      <w:rPr>
        <w:i w:val="0"/>
        <w:iCs/>
        <w:sz w:val="16"/>
        <w:szCs w:val="16"/>
      </w:rPr>
      <w:fldChar w:fldCharType="end"/>
    </w:r>
    <w:r w:rsidRPr="00B24A27">
      <w:rPr>
        <w:i w:val="0"/>
        <w:iCs/>
        <w:sz w:val="16"/>
        <w:szCs w:val="16"/>
      </w:rPr>
      <w:t xml:space="preserve"> z </w:t>
    </w:r>
    <w:r w:rsidRPr="00B24A27">
      <w:rPr>
        <w:i w:val="0"/>
        <w:iCs/>
        <w:sz w:val="16"/>
        <w:szCs w:val="16"/>
      </w:rPr>
      <w:fldChar w:fldCharType="begin"/>
    </w:r>
    <w:r w:rsidRPr="00B24A27">
      <w:rPr>
        <w:i w:val="0"/>
        <w:iCs/>
        <w:sz w:val="16"/>
        <w:szCs w:val="16"/>
      </w:rPr>
      <w:instrText>NUMPAGES \ * arabskie \ * MERGEFORMAT</w:instrText>
    </w:r>
    <w:r w:rsidRPr="00B24A27">
      <w:rPr>
        <w:i w:val="0"/>
        <w:iCs/>
        <w:sz w:val="16"/>
        <w:szCs w:val="16"/>
      </w:rPr>
      <w:fldChar w:fldCharType="separate"/>
    </w:r>
    <w:r w:rsidRPr="00B24A27">
      <w:rPr>
        <w:i w:val="0"/>
        <w:iCs/>
        <w:sz w:val="16"/>
        <w:szCs w:val="16"/>
      </w:rPr>
      <w:t>2</w:t>
    </w:r>
    <w:r w:rsidRPr="00B24A27">
      <w:rPr>
        <w:i w:val="0"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C7D5D" w14:textId="091D61E7" w:rsidR="008D4B23" w:rsidRDefault="008D4B23" w:rsidP="008D4B23">
    <w:pPr>
      <w:pStyle w:val="Stopka"/>
      <w:spacing w:line="240" w:lineRule="auto"/>
      <w:rPr>
        <w:i w:val="0"/>
        <w:iCs/>
        <w:sz w:val="16"/>
        <w:szCs w:val="16"/>
      </w:rPr>
    </w:pPr>
    <w:r>
      <w:rPr>
        <w:i w:val="0"/>
        <w:iCs/>
        <w:sz w:val="16"/>
        <w:szCs w:val="16"/>
      </w:rPr>
      <w:t>____________________________________________________________________________________________________</w:t>
    </w:r>
  </w:p>
  <w:p w14:paraId="1B84BAF9" w14:textId="31AB6D4A" w:rsidR="008E2C38" w:rsidRPr="008D4B23" w:rsidRDefault="008E2C38" w:rsidP="008D4B23">
    <w:pPr>
      <w:pStyle w:val="Stopka"/>
      <w:rPr>
        <w:i w:val="0"/>
        <w:iCs/>
        <w:sz w:val="16"/>
        <w:szCs w:val="16"/>
      </w:rPr>
    </w:pPr>
    <w:r w:rsidRPr="008D4B23">
      <w:rPr>
        <w:i w:val="0"/>
        <w:iCs/>
        <w:sz w:val="16"/>
        <w:szCs w:val="16"/>
      </w:rPr>
      <w:t xml:space="preserve">Strona </w:t>
    </w:r>
    <w:r w:rsidRPr="008D4B23">
      <w:rPr>
        <w:i w:val="0"/>
        <w:iCs/>
        <w:sz w:val="16"/>
        <w:szCs w:val="16"/>
      </w:rPr>
      <w:fldChar w:fldCharType="begin"/>
    </w:r>
    <w:r w:rsidRPr="008D4B23">
      <w:rPr>
        <w:i w:val="0"/>
        <w:iCs/>
        <w:sz w:val="16"/>
        <w:szCs w:val="16"/>
      </w:rPr>
      <w:instrText>PAGE  \* Arabic  \* MERGEFORMAT</w:instrText>
    </w:r>
    <w:r w:rsidRPr="008D4B23">
      <w:rPr>
        <w:i w:val="0"/>
        <w:iCs/>
        <w:sz w:val="16"/>
        <w:szCs w:val="16"/>
      </w:rPr>
      <w:fldChar w:fldCharType="separate"/>
    </w:r>
    <w:r w:rsidRPr="008D4B23">
      <w:rPr>
        <w:i w:val="0"/>
        <w:iCs/>
        <w:sz w:val="16"/>
        <w:szCs w:val="16"/>
      </w:rPr>
      <w:t>2</w:t>
    </w:r>
    <w:r w:rsidRPr="008D4B23">
      <w:rPr>
        <w:i w:val="0"/>
        <w:iCs/>
        <w:sz w:val="16"/>
        <w:szCs w:val="16"/>
      </w:rPr>
      <w:fldChar w:fldCharType="end"/>
    </w:r>
    <w:r w:rsidRPr="008D4B23">
      <w:rPr>
        <w:i w:val="0"/>
        <w:iCs/>
        <w:sz w:val="16"/>
        <w:szCs w:val="16"/>
      </w:rPr>
      <w:t xml:space="preserve"> z </w:t>
    </w:r>
    <w:r w:rsidRPr="008D4B23">
      <w:rPr>
        <w:i w:val="0"/>
        <w:iCs/>
        <w:sz w:val="16"/>
        <w:szCs w:val="16"/>
      </w:rPr>
      <w:fldChar w:fldCharType="begin"/>
    </w:r>
    <w:r w:rsidRPr="008D4B23">
      <w:rPr>
        <w:i w:val="0"/>
        <w:iCs/>
        <w:sz w:val="16"/>
        <w:szCs w:val="16"/>
      </w:rPr>
      <w:instrText>NUMPAGES \ * arabskie \ * MERGEFORMAT</w:instrText>
    </w:r>
    <w:r w:rsidRPr="008D4B23">
      <w:rPr>
        <w:i w:val="0"/>
        <w:iCs/>
        <w:sz w:val="16"/>
        <w:szCs w:val="16"/>
      </w:rPr>
      <w:fldChar w:fldCharType="separate"/>
    </w:r>
    <w:r w:rsidRPr="008D4B23">
      <w:rPr>
        <w:i w:val="0"/>
        <w:iCs/>
        <w:sz w:val="16"/>
        <w:szCs w:val="16"/>
      </w:rPr>
      <w:t>2</w:t>
    </w:r>
    <w:r w:rsidRPr="008D4B23">
      <w:rPr>
        <w:i w:val="0"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171D" w14:textId="77777777" w:rsidR="00F75C47" w:rsidRDefault="00F75C4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9815" w14:textId="77777777" w:rsidR="000D4991" w:rsidRDefault="000D4991">
    <w:pPr>
      <w:pStyle w:val="Stopka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0778F990" w14:textId="77777777" w:rsidR="00F75C47" w:rsidRDefault="00F75C4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F6745" w14:textId="77777777" w:rsidR="00F75C47" w:rsidRDefault="00F75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D5526" w14:textId="77777777" w:rsidR="00B17704" w:rsidRDefault="00B17704">
      <w:pPr>
        <w:spacing w:line="240" w:lineRule="auto"/>
      </w:pPr>
      <w:r>
        <w:separator/>
      </w:r>
    </w:p>
  </w:footnote>
  <w:footnote w:type="continuationSeparator" w:id="0">
    <w:p w14:paraId="7587039E" w14:textId="77777777" w:rsidR="00B17704" w:rsidRDefault="00B17704">
      <w:pPr>
        <w:spacing w:line="240" w:lineRule="auto"/>
      </w:pPr>
      <w:r>
        <w:continuationSeparator/>
      </w:r>
    </w:p>
  </w:footnote>
  <w:footnote w:type="continuationNotice" w:id="1">
    <w:p w14:paraId="1965E4D1" w14:textId="77777777" w:rsidR="00B17704" w:rsidRDefault="00B177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B4C3" w14:textId="77777777" w:rsidR="00F75C47" w:rsidRDefault="00F75C47">
    <w:pPr>
      <w:pStyle w:val="Nagwek"/>
    </w:pPr>
  </w:p>
  <w:p w14:paraId="472DDC47" w14:textId="77777777" w:rsidR="00FD1E9C" w:rsidRDefault="00FD1E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8CA9" w14:textId="14186EE2" w:rsidR="00971B35" w:rsidRPr="000D4991" w:rsidRDefault="0016097A" w:rsidP="00971B35">
    <w:pPr>
      <w:shd w:val="clear" w:color="auto" w:fill="FFFFFF"/>
      <w:spacing w:line="240" w:lineRule="auto"/>
      <w:jc w:val="center"/>
      <w:outlineLvl w:val="0"/>
      <w:rPr>
        <w:color w:val="333333"/>
        <w:spacing w:val="-8"/>
        <w:kern w:val="36"/>
        <w:sz w:val="16"/>
        <w:szCs w:val="16"/>
        <w:lang w:eastAsia="pl-PL"/>
      </w:rPr>
    </w:pPr>
    <w:r>
      <w:rPr>
        <w:sz w:val="16"/>
        <w:szCs w:val="16"/>
      </w:rPr>
      <w:t>Zaproszenie do składania ofert</w:t>
    </w:r>
    <w:r w:rsidRPr="00171ECD">
      <w:rPr>
        <w:sz w:val="16"/>
        <w:szCs w:val="16"/>
      </w:rPr>
      <w:t xml:space="preserve"> na o</w:t>
    </w:r>
    <w:r w:rsidRPr="00171ECD">
      <w:rPr>
        <w:color w:val="333333"/>
        <w:spacing w:val="-8"/>
        <w:kern w:val="36"/>
        <w:sz w:val="16"/>
        <w:szCs w:val="16"/>
        <w:lang w:eastAsia="pl-PL"/>
      </w:rPr>
      <w:t>bsług</w:t>
    </w:r>
    <w:r>
      <w:rPr>
        <w:color w:val="333333"/>
        <w:spacing w:val="-8"/>
        <w:kern w:val="36"/>
        <w:sz w:val="16"/>
        <w:szCs w:val="16"/>
        <w:lang w:eastAsia="pl-PL"/>
      </w:rPr>
      <w:t>ę</w:t>
    </w:r>
    <w:r w:rsidR="00971B35" w:rsidRPr="000D4991">
      <w:rPr>
        <w:color w:val="333333"/>
        <w:spacing w:val="-8"/>
        <w:kern w:val="36"/>
        <w:sz w:val="16"/>
        <w:szCs w:val="16"/>
        <w:lang w:eastAsia="pl-PL"/>
      </w:rPr>
      <w:t xml:space="preserve"> stacji  transformatorowych, </w:t>
    </w:r>
  </w:p>
  <w:p w14:paraId="1945C487" w14:textId="38EF6AE5" w:rsidR="00971B35" w:rsidRPr="000D4991" w:rsidRDefault="00971B35" w:rsidP="00971B35">
    <w:pPr>
      <w:pStyle w:val="Nagwek"/>
      <w:jc w:val="center"/>
      <w:rPr>
        <w:color w:val="333333"/>
        <w:spacing w:val="-8"/>
        <w:kern w:val="36"/>
        <w:sz w:val="16"/>
        <w:szCs w:val="16"/>
        <w:lang w:eastAsia="pl-PL"/>
      </w:rPr>
    </w:pPr>
    <w:r w:rsidRPr="000D4991">
      <w:rPr>
        <w:color w:val="333333"/>
        <w:spacing w:val="-8"/>
        <w:kern w:val="36"/>
        <w:sz w:val="16"/>
        <w:szCs w:val="16"/>
        <w:lang w:eastAsia="pl-PL"/>
      </w:rPr>
      <w:t>Będących własnością WSSE „INVEST-PARK” sp. z o.o.</w:t>
    </w:r>
  </w:p>
  <w:p w14:paraId="0DB3BC79" w14:textId="1B5D391B" w:rsidR="00971B35" w:rsidRPr="0016097A" w:rsidRDefault="00971B35" w:rsidP="00971B35">
    <w:pPr>
      <w:pStyle w:val="Nagwek"/>
      <w:jc w:val="right"/>
      <w:rPr>
        <w:i/>
        <w:iCs/>
      </w:rPr>
    </w:pPr>
    <w:r w:rsidRPr="0016097A">
      <w:rPr>
        <w:rFonts w:asciiTheme="minorHAnsi" w:hAnsiTheme="minorHAnsi" w:cstheme="minorHAnsi"/>
        <w:i/>
        <w:iCs/>
        <w:color w:val="333333"/>
        <w:spacing w:val="-8"/>
        <w:kern w:val="36"/>
        <w:lang w:eastAsia="pl-PL"/>
      </w:rPr>
      <w:t>Formularz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92C56" w14:textId="77777777" w:rsidR="00F75C47" w:rsidRDefault="00F75C4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5D17" w14:textId="77777777" w:rsidR="00F75C47" w:rsidRDefault="00F75C4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9EFFE" w14:textId="77777777" w:rsidR="00F75C47" w:rsidRDefault="00F75C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7D6"/>
    <w:rsid w:val="000918B7"/>
    <w:rsid w:val="0009484C"/>
    <w:rsid w:val="000A2308"/>
    <w:rsid w:val="000B7241"/>
    <w:rsid w:val="000C08E4"/>
    <w:rsid w:val="000D2A5F"/>
    <w:rsid w:val="000D4991"/>
    <w:rsid w:val="000E623C"/>
    <w:rsid w:val="000F5B87"/>
    <w:rsid w:val="00113640"/>
    <w:rsid w:val="001211C0"/>
    <w:rsid w:val="001214AD"/>
    <w:rsid w:val="00145BF6"/>
    <w:rsid w:val="0015192B"/>
    <w:rsid w:val="00160160"/>
    <w:rsid w:val="0016097A"/>
    <w:rsid w:val="00170734"/>
    <w:rsid w:val="00182D52"/>
    <w:rsid w:val="00183070"/>
    <w:rsid w:val="00197D5F"/>
    <w:rsid w:val="001A2F3E"/>
    <w:rsid w:val="001B17D4"/>
    <w:rsid w:val="001B38B7"/>
    <w:rsid w:val="001C26D7"/>
    <w:rsid w:val="001C72F1"/>
    <w:rsid w:val="001C7C8E"/>
    <w:rsid w:val="001E155B"/>
    <w:rsid w:val="001F20F2"/>
    <w:rsid w:val="00201183"/>
    <w:rsid w:val="002245F6"/>
    <w:rsid w:val="00247DCE"/>
    <w:rsid w:val="00253446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C5932"/>
    <w:rsid w:val="002D5FC6"/>
    <w:rsid w:val="002E16DC"/>
    <w:rsid w:val="002F49F8"/>
    <w:rsid w:val="002F4F0E"/>
    <w:rsid w:val="0030224F"/>
    <w:rsid w:val="00315F15"/>
    <w:rsid w:val="0032505E"/>
    <w:rsid w:val="00330236"/>
    <w:rsid w:val="003357F4"/>
    <w:rsid w:val="003370A6"/>
    <w:rsid w:val="00341868"/>
    <w:rsid w:val="00344D6D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4F552D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1621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8D4B23"/>
    <w:rsid w:val="008E2C38"/>
    <w:rsid w:val="009019F9"/>
    <w:rsid w:val="00903DCD"/>
    <w:rsid w:val="00907EA2"/>
    <w:rsid w:val="00912FD4"/>
    <w:rsid w:val="00914EBD"/>
    <w:rsid w:val="00916287"/>
    <w:rsid w:val="0094120A"/>
    <w:rsid w:val="00941FC7"/>
    <w:rsid w:val="0095430C"/>
    <w:rsid w:val="0095473E"/>
    <w:rsid w:val="00967234"/>
    <w:rsid w:val="00971B35"/>
    <w:rsid w:val="0098767A"/>
    <w:rsid w:val="00996EE8"/>
    <w:rsid w:val="009B0751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17704"/>
    <w:rsid w:val="00B215AA"/>
    <w:rsid w:val="00B24608"/>
    <w:rsid w:val="00B24A27"/>
    <w:rsid w:val="00B35AD1"/>
    <w:rsid w:val="00B51172"/>
    <w:rsid w:val="00B6222A"/>
    <w:rsid w:val="00B72D29"/>
    <w:rsid w:val="00B86326"/>
    <w:rsid w:val="00B908E2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5620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1E9C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661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2021-03-17T13:10:00Z</cp:lastPrinted>
  <dcterms:created xsi:type="dcterms:W3CDTF">2021-03-17T13:10:00Z</dcterms:created>
  <dcterms:modified xsi:type="dcterms:W3CDTF">2021-03-17T13:10:00Z</dcterms:modified>
</cp:coreProperties>
</file>