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70591" w14:textId="77777777" w:rsidR="00253FDE" w:rsidRPr="00253FDE" w:rsidRDefault="00253FDE" w:rsidP="00253FDE">
      <w:pPr>
        <w:pStyle w:val="Formularzeizaczniki"/>
        <w:pageBreakBefore/>
        <w:rPr>
          <w:rFonts w:ascii="Calibri" w:hAnsi="Calibri" w:cs="Calibri"/>
          <w:b/>
          <w:bCs w:val="0"/>
        </w:rPr>
        <w:sectPr w:rsidR="00253FDE" w:rsidRPr="00253FDE">
          <w:footerReference w:type="default" r:id="rId8"/>
          <w:type w:val="continuous"/>
          <w:pgSz w:w="11906" w:h="16838"/>
          <w:pgMar w:top="1417" w:right="1418" w:bottom="1417" w:left="1418" w:header="720" w:footer="709" w:gutter="0"/>
          <w:cols w:space="708"/>
          <w:docGrid w:linePitch="600" w:charSpace="36864"/>
        </w:sectPr>
      </w:pPr>
      <w:bookmarkStart w:id="0" w:name="_Toc488671614"/>
      <w:r w:rsidRPr="00253FDE">
        <w:rPr>
          <w:rFonts w:ascii="Calibri" w:hAnsi="Calibri" w:cs="Calibri"/>
          <w:b/>
          <w:bCs w:val="0"/>
        </w:rPr>
        <w:t>Załącznik nr 2 do SIWP – Oferta</w:t>
      </w:r>
    </w:p>
    <w:p w14:paraId="39D4C71F" w14:textId="77777777" w:rsidR="00253FDE" w:rsidRDefault="00253FDE" w:rsidP="00253FDE">
      <w:pPr>
        <w:rPr>
          <w:rFonts w:ascii="Calibri" w:hAnsi="Calibri" w:cs="Calibri"/>
          <w:sz w:val="20"/>
          <w:szCs w:val="20"/>
        </w:rPr>
      </w:pPr>
    </w:p>
    <w:p w14:paraId="02D0BE26" w14:textId="77777777" w:rsidR="00253FDE" w:rsidRDefault="00253FDE" w:rsidP="00253FDE">
      <w:pPr>
        <w:rPr>
          <w:rFonts w:ascii="Calibri" w:hAnsi="Calibri" w:cs="Calibri"/>
          <w:sz w:val="20"/>
          <w:szCs w:val="20"/>
        </w:rPr>
      </w:pPr>
    </w:p>
    <w:p w14:paraId="23DD70E8" w14:textId="32E7D485" w:rsidR="00253FDE" w:rsidRPr="007C65BA" w:rsidRDefault="00253FDE" w:rsidP="00253FDE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014136F9" w14:textId="77777777" w:rsidR="00253FDE" w:rsidRPr="007C65BA" w:rsidRDefault="00253FDE" w:rsidP="00253FDE">
      <w:pPr>
        <w:pStyle w:val="Podpispola"/>
        <w:jc w:val="both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 xml:space="preserve"> (nazwa i adres firmy Oferenta)</w:t>
      </w:r>
    </w:p>
    <w:p w14:paraId="3DE694E5" w14:textId="77777777" w:rsidR="00253FDE" w:rsidRPr="007C65BA" w:rsidRDefault="00253FDE" w:rsidP="00253FDE">
      <w:pPr>
        <w:rPr>
          <w:rFonts w:ascii="Calibri" w:hAnsi="Calibri" w:cs="Calibri"/>
          <w:szCs w:val="22"/>
        </w:rPr>
      </w:pPr>
    </w:p>
    <w:p w14:paraId="51EAF600" w14:textId="77777777" w:rsidR="00253FDE" w:rsidRPr="007C65BA" w:rsidRDefault="00253FDE" w:rsidP="00253FDE">
      <w:pPr>
        <w:rPr>
          <w:rFonts w:ascii="Calibri" w:hAnsi="Calibri" w:cs="Calibri"/>
          <w:szCs w:val="22"/>
        </w:rPr>
      </w:pPr>
    </w:p>
    <w:p w14:paraId="3DEC3704" w14:textId="77777777" w:rsidR="00253FDE" w:rsidRPr="007C65BA" w:rsidRDefault="00253FDE" w:rsidP="00253FDE">
      <w:pPr>
        <w:jc w:val="center"/>
        <w:rPr>
          <w:rFonts w:ascii="Calibri" w:hAnsi="Calibri" w:cs="Calibri"/>
          <w:b/>
          <w:szCs w:val="22"/>
        </w:rPr>
      </w:pPr>
      <w:r w:rsidRPr="007C65BA">
        <w:rPr>
          <w:rFonts w:ascii="Calibri" w:hAnsi="Calibri" w:cs="Calibri"/>
          <w:b/>
          <w:szCs w:val="22"/>
        </w:rPr>
        <w:t>OFERTA DLA</w:t>
      </w:r>
    </w:p>
    <w:p w14:paraId="2A076634" w14:textId="77777777" w:rsidR="00253FDE" w:rsidRPr="007C65BA" w:rsidRDefault="00253FDE" w:rsidP="00253FDE">
      <w:pPr>
        <w:jc w:val="center"/>
        <w:rPr>
          <w:rFonts w:ascii="Calibri" w:hAnsi="Calibri" w:cs="Calibri"/>
          <w:b/>
          <w:szCs w:val="22"/>
        </w:rPr>
      </w:pPr>
    </w:p>
    <w:p w14:paraId="78E892E2" w14:textId="77777777" w:rsidR="00253FDE" w:rsidRPr="007C65BA" w:rsidRDefault="00253FDE" w:rsidP="00253FDE">
      <w:pPr>
        <w:jc w:val="center"/>
        <w:rPr>
          <w:rFonts w:ascii="Calibri" w:hAnsi="Calibri" w:cs="Calibri"/>
          <w:b/>
          <w:szCs w:val="22"/>
        </w:rPr>
      </w:pPr>
      <w:r w:rsidRPr="007C65BA">
        <w:rPr>
          <w:rFonts w:ascii="Calibri" w:hAnsi="Calibri" w:cs="Calibri"/>
          <w:b/>
          <w:szCs w:val="22"/>
        </w:rPr>
        <w:t>Wałbrzyskiej Specjalnej Strefy Ekonomicznej „INVEST-PARK” sp. z o.o.</w:t>
      </w:r>
    </w:p>
    <w:p w14:paraId="0D57D893" w14:textId="77777777" w:rsidR="00253FDE" w:rsidRPr="007C65BA" w:rsidRDefault="00253FDE" w:rsidP="00253FDE">
      <w:pPr>
        <w:jc w:val="center"/>
        <w:rPr>
          <w:rFonts w:ascii="Calibri" w:hAnsi="Calibri" w:cs="Calibri"/>
          <w:szCs w:val="22"/>
        </w:rPr>
      </w:pPr>
      <w:r w:rsidRPr="007C65BA">
        <w:rPr>
          <w:rFonts w:ascii="Calibri" w:hAnsi="Calibri" w:cs="Calibri"/>
          <w:b/>
          <w:szCs w:val="22"/>
        </w:rPr>
        <w:t>z siedzibą w Wałbrzychu (58-306) przy ul. Uczniowskiej 16,</w:t>
      </w:r>
    </w:p>
    <w:p w14:paraId="7E1C253D" w14:textId="77777777" w:rsidR="00253FDE" w:rsidRPr="007C65BA" w:rsidRDefault="00253FDE" w:rsidP="00253FDE">
      <w:pPr>
        <w:rPr>
          <w:rFonts w:ascii="Calibri" w:hAnsi="Calibri" w:cs="Calibri"/>
          <w:szCs w:val="22"/>
        </w:rPr>
      </w:pPr>
    </w:p>
    <w:p w14:paraId="77ABFD17" w14:textId="331484C4" w:rsidR="00253FDE" w:rsidRPr="00304CEF" w:rsidRDefault="00253FDE" w:rsidP="00253FDE">
      <w:pPr>
        <w:rPr>
          <w:rFonts w:ascii="Calibri" w:hAnsi="Calibri" w:cs="Calibri"/>
          <w:b/>
          <w:szCs w:val="22"/>
        </w:rPr>
      </w:pPr>
      <w:r w:rsidRPr="007C65BA">
        <w:rPr>
          <w:rFonts w:ascii="Calibri" w:hAnsi="Calibri" w:cs="Calibri"/>
          <w:szCs w:val="22"/>
        </w:rPr>
        <w:t>Nawiązując do ogłoszenia internetowego dotyczącego</w:t>
      </w:r>
      <w:r w:rsidR="00304CEF" w:rsidRPr="00304CEF">
        <w:rPr>
          <w:rFonts w:ascii="Calibri" w:hAnsi="Calibri" w:cs="Calibri"/>
          <w:b/>
          <w:bCs/>
          <w:color w:val="000000"/>
          <w:szCs w:val="22"/>
          <w:lang w:eastAsia="pl-PL"/>
        </w:rPr>
        <w:t xml:space="preserve"> </w:t>
      </w:r>
      <w:r w:rsidR="00304CEF" w:rsidRPr="00304CEF">
        <w:rPr>
          <w:rFonts w:ascii="Calibri" w:hAnsi="Calibri" w:cs="Calibri"/>
          <w:b/>
          <w:bCs/>
          <w:szCs w:val="22"/>
        </w:rPr>
        <w:t>postępowani</w:t>
      </w:r>
      <w:r w:rsidR="00304CEF">
        <w:rPr>
          <w:rFonts w:ascii="Calibri" w:hAnsi="Calibri" w:cs="Calibri"/>
          <w:b/>
          <w:bCs/>
          <w:szCs w:val="22"/>
        </w:rPr>
        <w:t>a</w:t>
      </w:r>
      <w:r w:rsidR="00304CEF" w:rsidRPr="00304CEF">
        <w:rPr>
          <w:rFonts w:ascii="Calibri" w:hAnsi="Calibri" w:cs="Calibri"/>
          <w:b/>
          <w:bCs/>
          <w:szCs w:val="22"/>
        </w:rPr>
        <w:t xml:space="preserve"> na wyłonienie dostawcy usługi ochrony, sprzątania i utrzymania zieleni w obiektach WSSE INVEST-PARK Sp. z o. o.</w:t>
      </w:r>
      <w:r w:rsidR="00304CEF">
        <w:rPr>
          <w:rFonts w:ascii="Calibri" w:hAnsi="Calibri" w:cs="Calibri"/>
          <w:b/>
          <w:szCs w:val="22"/>
        </w:rPr>
        <w:t xml:space="preserve"> </w:t>
      </w:r>
      <w:r w:rsidRPr="007C65BA">
        <w:rPr>
          <w:rFonts w:ascii="Calibri" w:hAnsi="Calibri" w:cs="Calibri"/>
          <w:szCs w:val="22"/>
        </w:rPr>
        <w:t xml:space="preserve">opublikowanego na stronie internetowej Wałbrzyskiej Specjalnej Strefy Ekonomicznej „INVEST-PARK” sp. z o. o.,  </w:t>
      </w:r>
      <w:r w:rsidR="00304CEF">
        <w:rPr>
          <w:rFonts w:ascii="Calibri" w:hAnsi="Calibri" w:cs="Calibri"/>
          <w:szCs w:val="22"/>
        </w:rPr>
        <w:br/>
      </w:r>
      <w:r w:rsidRPr="007C65BA">
        <w:rPr>
          <w:rFonts w:ascii="Calibri" w:hAnsi="Calibri" w:cs="Calibri"/>
          <w:szCs w:val="22"/>
        </w:rPr>
        <w:t xml:space="preserve">w dniu </w:t>
      </w:r>
      <w:r w:rsidRPr="007C65BA">
        <w:rPr>
          <w:rFonts w:ascii="Calibri" w:hAnsi="Calibri" w:cs="Calibri"/>
          <w:sz w:val="20"/>
          <w:szCs w:val="20"/>
        </w:rPr>
        <w:t>…………......</w:t>
      </w:r>
      <w:r w:rsidRPr="007C65BA">
        <w:rPr>
          <w:rFonts w:ascii="Calibri" w:hAnsi="Calibri" w:cs="Calibri"/>
          <w:szCs w:val="22"/>
        </w:rPr>
        <w:t xml:space="preserve"> r., oferujemy wykonanie </w:t>
      </w:r>
      <w:r>
        <w:rPr>
          <w:rFonts w:ascii="Calibri" w:hAnsi="Calibri" w:cs="Calibri"/>
          <w:szCs w:val="22"/>
        </w:rPr>
        <w:t xml:space="preserve">Przedmiotu </w:t>
      </w:r>
      <w:r w:rsidRPr="007C65BA">
        <w:rPr>
          <w:rFonts w:ascii="Calibri" w:hAnsi="Calibri" w:cs="Calibri"/>
          <w:szCs w:val="22"/>
        </w:rPr>
        <w:t>Zamówienia zgodnie ze Specyfikacją Istotnych Warunków Przetargu za</w:t>
      </w:r>
      <w:r w:rsidR="00C60F83">
        <w:rPr>
          <w:rFonts w:ascii="Calibri" w:hAnsi="Calibri" w:cs="Calibri"/>
          <w:szCs w:val="22"/>
        </w:rPr>
        <w:t xml:space="preserve"> łączn</w:t>
      </w:r>
      <w:r w:rsidR="0047556C">
        <w:rPr>
          <w:rFonts w:ascii="Calibri" w:hAnsi="Calibri" w:cs="Calibri"/>
          <w:szCs w:val="22"/>
        </w:rPr>
        <w:t>y</w:t>
      </w:r>
      <w:r w:rsidRPr="007C65BA">
        <w:rPr>
          <w:rFonts w:ascii="Calibri" w:hAnsi="Calibri" w:cs="Calibri"/>
          <w:szCs w:val="22"/>
        </w:rPr>
        <w:t xml:space="preserve"> </w:t>
      </w:r>
      <w:r w:rsidR="0047556C">
        <w:rPr>
          <w:rFonts w:ascii="Calibri" w:hAnsi="Calibri" w:cs="Calibri"/>
          <w:szCs w:val="22"/>
        </w:rPr>
        <w:t>wynagrodzeniem (na któr</w:t>
      </w:r>
      <w:r w:rsidR="00247945">
        <w:rPr>
          <w:rFonts w:ascii="Calibri" w:hAnsi="Calibri" w:cs="Calibri"/>
          <w:szCs w:val="22"/>
        </w:rPr>
        <w:t>e</w:t>
      </w:r>
      <w:r w:rsidR="0047556C">
        <w:rPr>
          <w:rFonts w:ascii="Calibri" w:hAnsi="Calibri" w:cs="Calibri"/>
          <w:szCs w:val="22"/>
        </w:rPr>
        <w:t xml:space="preserve"> składają się składniki wskazane w tabeli</w:t>
      </w:r>
      <w:r w:rsidR="00304CEF">
        <w:rPr>
          <w:rFonts w:ascii="Calibri" w:hAnsi="Calibri" w:cs="Calibri"/>
          <w:szCs w:val="22"/>
        </w:rPr>
        <w:t xml:space="preserve"> </w:t>
      </w:r>
      <w:r w:rsidR="00E71788">
        <w:rPr>
          <w:rFonts w:ascii="Calibri" w:hAnsi="Calibri" w:cs="Calibri"/>
          <w:szCs w:val="22"/>
        </w:rPr>
        <w:t>formularza ofertowego</w:t>
      </w:r>
      <w:r w:rsidR="00304CEF">
        <w:rPr>
          <w:rFonts w:ascii="Calibri" w:hAnsi="Calibri" w:cs="Calibri"/>
          <w:szCs w:val="22"/>
        </w:rPr>
        <w:t xml:space="preserve"> </w:t>
      </w:r>
      <w:r w:rsidR="0047556C">
        <w:rPr>
          <w:rFonts w:ascii="Calibri" w:hAnsi="Calibri" w:cs="Calibri"/>
          <w:szCs w:val="22"/>
        </w:rPr>
        <w:t>)</w:t>
      </w:r>
      <w:r w:rsidRPr="007C65BA">
        <w:rPr>
          <w:rFonts w:ascii="Calibri" w:hAnsi="Calibri" w:cs="Calibri"/>
          <w:szCs w:val="22"/>
        </w:rPr>
        <w:t xml:space="preserve">: </w:t>
      </w:r>
    </w:p>
    <w:p w14:paraId="0095FAB6" w14:textId="77777777" w:rsidR="00304CEF" w:rsidRDefault="00304CEF" w:rsidP="00304CEF">
      <w:pPr>
        <w:jc w:val="center"/>
        <w:rPr>
          <w:rFonts w:ascii="Calibri" w:hAnsi="Calibri" w:cs="Calibri"/>
          <w:szCs w:val="22"/>
        </w:rPr>
      </w:pPr>
    </w:p>
    <w:p w14:paraId="74F42DB6" w14:textId="29D23708" w:rsidR="00304CEF" w:rsidRPr="00304CEF" w:rsidRDefault="00304CEF" w:rsidP="00304CEF">
      <w:pPr>
        <w:jc w:val="center"/>
        <w:rPr>
          <w:rFonts w:ascii="Calibri" w:hAnsi="Calibri" w:cs="Calibri"/>
          <w:szCs w:val="22"/>
        </w:rPr>
      </w:pPr>
      <w:r w:rsidRPr="00304CEF">
        <w:rPr>
          <w:rFonts w:ascii="Calibri" w:hAnsi="Calibri" w:cs="Calibri"/>
          <w:szCs w:val="22"/>
        </w:rPr>
        <w:t>…………………………………</w:t>
      </w:r>
      <w:r>
        <w:rPr>
          <w:rFonts w:ascii="Calibri" w:hAnsi="Calibri" w:cs="Calibri"/>
          <w:szCs w:val="22"/>
        </w:rPr>
        <w:t>……………………………………</w:t>
      </w:r>
      <w:r w:rsidRPr="00304CEF">
        <w:rPr>
          <w:rFonts w:ascii="Calibri" w:hAnsi="Calibri" w:cs="Calibri"/>
          <w:szCs w:val="22"/>
        </w:rPr>
        <w:t>… netto  + podatek VAT</w:t>
      </w:r>
      <w:r>
        <w:rPr>
          <w:rFonts w:ascii="Calibri" w:hAnsi="Calibri" w:cs="Calibri"/>
          <w:szCs w:val="22"/>
        </w:rPr>
        <w:t>.</w:t>
      </w:r>
    </w:p>
    <w:p w14:paraId="510277A7" w14:textId="77777777" w:rsidR="00253FDE" w:rsidRPr="007C65BA" w:rsidRDefault="00253FDE" w:rsidP="00253FDE">
      <w:pPr>
        <w:rPr>
          <w:rFonts w:ascii="Calibri" w:hAnsi="Calibri" w:cs="Calibri"/>
          <w:szCs w:val="22"/>
        </w:rPr>
      </w:pPr>
    </w:p>
    <w:p w14:paraId="49A418D8" w14:textId="0A1C0821" w:rsidR="00304CEF" w:rsidRDefault="00253FDE" w:rsidP="00253FDE">
      <w:pPr>
        <w:rPr>
          <w:rFonts w:ascii="Calibri" w:hAnsi="Calibri" w:cs="Calibri"/>
          <w:szCs w:val="22"/>
        </w:rPr>
      </w:pPr>
      <w:r w:rsidRPr="007C65BA">
        <w:rPr>
          <w:rFonts w:ascii="Calibri" w:hAnsi="Calibri" w:cs="Calibri"/>
          <w:szCs w:val="22"/>
        </w:rPr>
        <w:t>w terminie określonym w punkcie</w:t>
      </w:r>
      <w:r w:rsidR="00941D99">
        <w:rPr>
          <w:rFonts w:ascii="Calibri" w:hAnsi="Calibri" w:cs="Calibri"/>
          <w:szCs w:val="22"/>
        </w:rPr>
        <w:t xml:space="preserve"> 1.3.</w:t>
      </w:r>
      <w:r>
        <w:rPr>
          <w:rFonts w:ascii="Calibri" w:hAnsi="Calibri" w:cs="Calibri"/>
          <w:szCs w:val="22"/>
        </w:rPr>
        <w:t xml:space="preserve"> SIWP</w:t>
      </w:r>
      <w:r w:rsidRPr="007C65BA">
        <w:rPr>
          <w:rFonts w:ascii="Calibri" w:hAnsi="Calibri" w:cs="Calibri"/>
          <w:szCs w:val="22"/>
        </w:rPr>
        <w:t>. Proponowane wynagrodzenie (cena) za wykonanie</w:t>
      </w:r>
      <w:r>
        <w:rPr>
          <w:rFonts w:ascii="Calibri" w:hAnsi="Calibri" w:cs="Calibri"/>
          <w:szCs w:val="22"/>
        </w:rPr>
        <w:t xml:space="preserve"> Przedmiotu</w:t>
      </w:r>
      <w:r w:rsidRPr="007C65BA">
        <w:rPr>
          <w:rFonts w:ascii="Calibri" w:hAnsi="Calibri" w:cs="Calibri"/>
          <w:szCs w:val="22"/>
        </w:rPr>
        <w:t xml:space="preserve"> Zamówienia jest wynagrodzeniem ryczałtowym w rozumieniu Kodeksu cywilnego. Uważamy się za związanych z ofertą przez okres wymieniony w SIW</w:t>
      </w:r>
      <w:r>
        <w:rPr>
          <w:rFonts w:ascii="Calibri" w:hAnsi="Calibri" w:cs="Calibri"/>
          <w:szCs w:val="22"/>
        </w:rPr>
        <w:t>P</w:t>
      </w:r>
      <w:r w:rsidRPr="007C65BA">
        <w:rPr>
          <w:rFonts w:ascii="Calibri" w:hAnsi="Calibri" w:cs="Calibri"/>
          <w:szCs w:val="22"/>
        </w:rPr>
        <w:t xml:space="preserve">. Załącznikami do oferty są dokumenty wymienione w punkcie </w:t>
      </w:r>
      <w:r w:rsidR="00280EFC">
        <w:rPr>
          <w:rFonts w:ascii="Calibri" w:hAnsi="Calibri"/>
          <w:szCs w:val="22"/>
        </w:rPr>
        <w:t>8.1.</w:t>
      </w:r>
      <w:r>
        <w:rPr>
          <w:rFonts w:ascii="Calibri" w:hAnsi="Calibri" w:cs="Calibri"/>
          <w:szCs w:val="22"/>
        </w:rPr>
        <w:t xml:space="preserve"> SIWP</w:t>
      </w:r>
      <w:r w:rsidRPr="007C65BA">
        <w:rPr>
          <w:rFonts w:ascii="Calibri" w:hAnsi="Calibri" w:cs="Calibri"/>
          <w:szCs w:val="22"/>
        </w:rPr>
        <w:t xml:space="preserve">. </w:t>
      </w:r>
      <w:r w:rsidR="0047556C">
        <w:rPr>
          <w:rFonts w:ascii="Calibri" w:hAnsi="Calibri" w:cs="Calibri"/>
          <w:szCs w:val="22"/>
        </w:rPr>
        <w:t xml:space="preserve"> </w:t>
      </w:r>
    </w:p>
    <w:p w14:paraId="7070910F" w14:textId="2979D9B2" w:rsidR="00304CEF" w:rsidRDefault="00304CEF" w:rsidP="00253FDE">
      <w:pPr>
        <w:rPr>
          <w:rFonts w:ascii="Calibri" w:hAnsi="Calibri" w:cs="Calibri"/>
          <w:szCs w:val="22"/>
        </w:rPr>
      </w:pPr>
    </w:p>
    <w:p w14:paraId="42A15536" w14:textId="424EC066" w:rsidR="00304CEF" w:rsidRDefault="00304CEF" w:rsidP="00253FDE">
      <w:pPr>
        <w:rPr>
          <w:rFonts w:ascii="Calibri" w:hAnsi="Calibri" w:cs="Calibri"/>
          <w:szCs w:val="22"/>
        </w:rPr>
      </w:pPr>
    </w:p>
    <w:p w14:paraId="6237E357" w14:textId="15197C17" w:rsidR="00304CEF" w:rsidRDefault="00304CEF" w:rsidP="00253FDE">
      <w:pPr>
        <w:rPr>
          <w:rFonts w:ascii="Calibri" w:hAnsi="Calibri" w:cs="Calibri"/>
          <w:szCs w:val="22"/>
        </w:rPr>
      </w:pPr>
    </w:p>
    <w:p w14:paraId="682ED0C0" w14:textId="619BC9EA" w:rsidR="00304CEF" w:rsidRPr="00304CEF" w:rsidRDefault="00304CEF" w:rsidP="00383289">
      <w:pPr>
        <w:ind w:left="3544"/>
        <w:jc w:val="center"/>
        <w:rPr>
          <w:rFonts w:ascii="Calibri" w:hAnsi="Calibri" w:cs="Calibri"/>
          <w:szCs w:val="22"/>
        </w:rPr>
      </w:pPr>
      <w:r w:rsidRPr="00304CEF">
        <w:rPr>
          <w:rFonts w:ascii="Calibri" w:hAnsi="Calibri" w:cs="Calibri"/>
          <w:szCs w:val="22"/>
        </w:rPr>
        <w:t>………………………………</w:t>
      </w:r>
      <w:r w:rsidR="00383289">
        <w:rPr>
          <w:rFonts w:ascii="Calibri" w:hAnsi="Calibri" w:cs="Calibri"/>
          <w:szCs w:val="22"/>
        </w:rPr>
        <w:t>……………..</w:t>
      </w:r>
      <w:r w:rsidRPr="00304CEF">
        <w:rPr>
          <w:rFonts w:ascii="Calibri" w:hAnsi="Calibri" w:cs="Calibri"/>
          <w:szCs w:val="22"/>
        </w:rPr>
        <w:t>……….……………………………..</w:t>
      </w:r>
    </w:p>
    <w:p w14:paraId="0DBA3F06" w14:textId="670B33EF" w:rsidR="00304CEF" w:rsidRPr="00383289" w:rsidRDefault="00304CEF" w:rsidP="00383289">
      <w:pPr>
        <w:ind w:left="3544"/>
        <w:jc w:val="center"/>
        <w:rPr>
          <w:rFonts w:ascii="Calibri" w:hAnsi="Calibri" w:cs="Calibri"/>
          <w:sz w:val="20"/>
          <w:szCs w:val="20"/>
        </w:rPr>
      </w:pPr>
      <w:r w:rsidRPr="00383289">
        <w:rPr>
          <w:rFonts w:ascii="Calibri" w:hAnsi="Calibri" w:cs="Calibri"/>
          <w:sz w:val="20"/>
          <w:szCs w:val="20"/>
        </w:rPr>
        <w:t>(podpisy osób uprawnionych do reprezentowania Oferenta)</w:t>
      </w:r>
    </w:p>
    <w:p w14:paraId="0F50E4CA" w14:textId="77777777" w:rsidR="00304CEF" w:rsidRDefault="00304CEF" w:rsidP="00253FDE">
      <w:pPr>
        <w:rPr>
          <w:rFonts w:ascii="Calibri" w:hAnsi="Calibri" w:cs="Calibri"/>
          <w:szCs w:val="22"/>
        </w:rPr>
      </w:pPr>
    </w:p>
    <w:p w14:paraId="10396122" w14:textId="74F0901A" w:rsidR="00253FDE" w:rsidRPr="00CB763D" w:rsidRDefault="00253FDE" w:rsidP="00253FDE">
      <w:pPr>
        <w:rPr>
          <w:rFonts w:ascii="Calibri" w:hAnsi="Calibri" w:cs="Calibri"/>
          <w:szCs w:val="22"/>
        </w:rPr>
        <w:sectPr w:rsidR="00253FDE" w:rsidRPr="00CB763D">
          <w:type w:val="continuous"/>
          <w:pgSz w:w="11906" w:h="16838"/>
          <w:pgMar w:top="1417" w:right="1417" w:bottom="1417" w:left="1417" w:header="720" w:footer="709" w:gutter="0"/>
          <w:cols w:space="708"/>
          <w:docGrid w:linePitch="600" w:charSpace="36864"/>
        </w:sectPr>
      </w:pPr>
    </w:p>
    <w:p w14:paraId="526A3C9C" w14:textId="426539AB" w:rsidR="00252CBF" w:rsidRDefault="00E71788" w:rsidP="00907D5E">
      <w:pPr>
        <w:suppressAutoHyphens w:val="0"/>
        <w:spacing w:after="5" w:line="262" w:lineRule="auto"/>
        <w:jc w:val="righ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lastRenderedPageBreak/>
        <w:t>Z</w:t>
      </w:r>
      <w:r w:rsidR="00252CBF" w:rsidRPr="00304CEF">
        <w:rPr>
          <w:b/>
          <w:bCs/>
          <w:color w:val="000000"/>
          <w:sz w:val="20"/>
          <w:szCs w:val="20"/>
          <w:lang w:eastAsia="pl-PL"/>
        </w:rPr>
        <w:t>ałącznik nr 2</w:t>
      </w:r>
      <w:r w:rsidR="00622D26" w:rsidRPr="00304CEF">
        <w:rPr>
          <w:b/>
          <w:bCs/>
          <w:color w:val="000000"/>
          <w:sz w:val="20"/>
          <w:szCs w:val="20"/>
          <w:lang w:eastAsia="pl-PL"/>
        </w:rPr>
        <w:t xml:space="preserve"> </w:t>
      </w:r>
    </w:p>
    <w:p w14:paraId="40622A51" w14:textId="42705814" w:rsidR="00E71788" w:rsidRPr="00304CEF" w:rsidRDefault="00E71788" w:rsidP="00383289">
      <w:pPr>
        <w:suppressAutoHyphens w:val="0"/>
        <w:spacing w:after="5" w:line="262" w:lineRule="auto"/>
        <w:jc w:val="center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Tabela formularza ofertowego</w:t>
      </w:r>
    </w:p>
    <w:p w14:paraId="420A6533" w14:textId="6FC96AD4" w:rsidR="00252CBF" w:rsidRPr="00252CBF" w:rsidRDefault="00252CBF" w:rsidP="00247945">
      <w:pPr>
        <w:suppressAutoHyphens w:val="0"/>
        <w:spacing w:after="5" w:line="262" w:lineRule="auto"/>
        <w:ind w:hanging="3"/>
        <w:jc w:val="center"/>
        <w:rPr>
          <w:rFonts w:ascii="Calibri" w:hAnsi="Calibri" w:cs="Calibri"/>
          <w:b/>
          <w:bCs/>
          <w:color w:val="000000"/>
          <w:szCs w:val="22"/>
          <w:lang w:eastAsia="pl-PL"/>
        </w:rPr>
      </w:pPr>
      <w:r w:rsidRPr="00252CBF">
        <w:rPr>
          <w:rFonts w:ascii="Calibri" w:hAnsi="Calibri" w:cs="Calibri"/>
          <w:b/>
          <w:bCs/>
          <w:color w:val="000000"/>
          <w:szCs w:val="22"/>
          <w:lang w:eastAsia="pl-PL"/>
        </w:rPr>
        <w:t>Formularz ofertowy</w:t>
      </w:r>
      <w:r w:rsidR="00304CEF">
        <w:rPr>
          <w:rFonts w:ascii="Calibri" w:hAnsi="Calibri" w:cs="Calibri"/>
          <w:b/>
          <w:bCs/>
          <w:color w:val="000000"/>
          <w:szCs w:val="22"/>
          <w:lang w:eastAsia="pl-PL"/>
        </w:rPr>
        <w:t xml:space="preserve"> </w:t>
      </w:r>
      <w:r w:rsidR="00247945">
        <w:rPr>
          <w:rFonts w:ascii="Calibri" w:hAnsi="Calibri" w:cs="Calibri"/>
          <w:b/>
          <w:bCs/>
          <w:color w:val="000000"/>
          <w:szCs w:val="22"/>
          <w:lang w:eastAsia="pl-PL"/>
        </w:rPr>
        <w:t>w</w:t>
      </w:r>
      <w:r w:rsidRPr="00252CBF">
        <w:rPr>
          <w:rFonts w:ascii="Calibri" w:hAnsi="Calibri" w:cs="Calibri"/>
          <w:b/>
          <w:bCs/>
          <w:color w:val="000000"/>
          <w:szCs w:val="22"/>
          <w:lang w:eastAsia="pl-PL"/>
        </w:rPr>
        <w:t xml:space="preserve"> postępowaniu na wyłonienie dostawcy usługi ochrony, sprzątania i utrzymania zieleni w obiektach WSSE INVEST-PARK Sp. z o. o. </w:t>
      </w:r>
    </w:p>
    <w:p w14:paraId="5C20B028" w14:textId="4778E4E2" w:rsidR="00252CBF" w:rsidRPr="00252CBF" w:rsidRDefault="00252CBF" w:rsidP="00252CBF">
      <w:pPr>
        <w:suppressAutoHyphens w:val="0"/>
        <w:spacing w:after="5" w:line="262" w:lineRule="auto"/>
        <w:ind w:hanging="3"/>
        <w:jc w:val="center"/>
        <w:rPr>
          <w:rFonts w:ascii="Calibri" w:hAnsi="Calibri" w:cs="Calibri"/>
          <w:b/>
          <w:bCs/>
          <w:color w:val="000000"/>
          <w:szCs w:val="22"/>
          <w:lang w:eastAsia="pl-PL"/>
        </w:rPr>
      </w:pPr>
      <w:r w:rsidRPr="00252CBF">
        <w:rPr>
          <w:rFonts w:ascii="Calibri" w:hAnsi="Calibri" w:cs="Calibri"/>
          <w:b/>
          <w:bCs/>
          <w:color w:val="000000"/>
          <w:szCs w:val="22"/>
          <w:lang w:eastAsia="pl-PL"/>
        </w:rPr>
        <w:t xml:space="preserve">w okresie 1.02.2021 </w:t>
      </w:r>
      <w:r w:rsidRPr="00935657">
        <w:rPr>
          <w:rFonts w:ascii="Calibri" w:hAnsi="Calibri" w:cs="Calibri"/>
          <w:b/>
          <w:bCs/>
          <w:color w:val="000000"/>
          <w:szCs w:val="22"/>
          <w:lang w:eastAsia="pl-PL"/>
        </w:rPr>
        <w:t>– 31.0</w:t>
      </w:r>
      <w:r w:rsidR="00670C77" w:rsidRPr="00935657">
        <w:rPr>
          <w:rFonts w:ascii="Calibri" w:hAnsi="Calibri" w:cs="Calibri"/>
          <w:b/>
          <w:bCs/>
          <w:color w:val="000000"/>
          <w:szCs w:val="22"/>
          <w:lang w:eastAsia="pl-PL"/>
        </w:rPr>
        <w:t>7</w:t>
      </w:r>
      <w:r w:rsidRPr="00935657">
        <w:rPr>
          <w:rFonts w:ascii="Calibri" w:hAnsi="Calibri" w:cs="Calibri"/>
          <w:b/>
          <w:bCs/>
          <w:color w:val="000000"/>
          <w:szCs w:val="22"/>
          <w:lang w:eastAsia="pl-PL"/>
        </w:rPr>
        <w:t>.202</w:t>
      </w:r>
      <w:r w:rsidR="00670C77" w:rsidRPr="00935657">
        <w:rPr>
          <w:rFonts w:ascii="Calibri" w:hAnsi="Calibri" w:cs="Calibri"/>
          <w:b/>
          <w:bCs/>
          <w:color w:val="000000"/>
          <w:szCs w:val="22"/>
          <w:lang w:eastAsia="pl-PL"/>
        </w:rPr>
        <w:t>1</w:t>
      </w:r>
      <w:r w:rsidRPr="00935657">
        <w:rPr>
          <w:rFonts w:ascii="Calibri" w:hAnsi="Calibri" w:cs="Calibri"/>
          <w:b/>
          <w:bCs/>
          <w:color w:val="000000"/>
          <w:szCs w:val="22"/>
          <w:lang w:eastAsia="pl-PL"/>
        </w:rPr>
        <w:t>.</w:t>
      </w: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4514"/>
        <w:gridCol w:w="10796"/>
      </w:tblGrid>
      <w:tr w:rsidR="00252CBF" w:rsidRPr="00252CBF" w14:paraId="6BC7FCA1" w14:textId="77777777" w:rsidTr="00252CBF">
        <w:tc>
          <w:tcPr>
            <w:tcW w:w="4514" w:type="dxa"/>
          </w:tcPr>
          <w:p w14:paraId="6D12E3B7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  <w:r w:rsidRPr="00252CBF">
              <w:rPr>
                <w:rFonts w:ascii="Calibri" w:hAnsi="Calibri" w:cs="Calibri"/>
                <w:color w:val="000000"/>
                <w:szCs w:val="22"/>
                <w:lang w:eastAsia="pl-PL"/>
              </w:rPr>
              <w:t>Pełna nazwa oferenta</w:t>
            </w:r>
          </w:p>
        </w:tc>
        <w:tc>
          <w:tcPr>
            <w:tcW w:w="10796" w:type="dxa"/>
          </w:tcPr>
          <w:p w14:paraId="08B6E6FC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</w:p>
        </w:tc>
      </w:tr>
      <w:tr w:rsidR="00252CBF" w:rsidRPr="00252CBF" w14:paraId="2F96ADD3" w14:textId="77777777" w:rsidTr="00252CBF">
        <w:tc>
          <w:tcPr>
            <w:tcW w:w="4514" w:type="dxa"/>
          </w:tcPr>
          <w:p w14:paraId="72339755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  <w:r w:rsidRPr="00252CBF">
              <w:rPr>
                <w:rFonts w:ascii="Calibri" w:hAnsi="Calibri" w:cs="Calibri"/>
                <w:color w:val="000000"/>
                <w:szCs w:val="22"/>
                <w:lang w:eastAsia="pl-PL"/>
              </w:rPr>
              <w:t>Adres oferenta</w:t>
            </w:r>
          </w:p>
        </w:tc>
        <w:tc>
          <w:tcPr>
            <w:tcW w:w="10796" w:type="dxa"/>
          </w:tcPr>
          <w:p w14:paraId="404198FB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</w:p>
        </w:tc>
      </w:tr>
      <w:tr w:rsidR="00252CBF" w:rsidRPr="00252CBF" w14:paraId="52085379" w14:textId="77777777" w:rsidTr="00252CBF">
        <w:tc>
          <w:tcPr>
            <w:tcW w:w="4514" w:type="dxa"/>
          </w:tcPr>
          <w:p w14:paraId="42974CEC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  <w:r w:rsidRPr="00252CBF">
              <w:rPr>
                <w:rFonts w:ascii="Calibri" w:hAnsi="Calibri" w:cs="Calibri"/>
                <w:color w:val="000000"/>
                <w:szCs w:val="22"/>
                <w:lang w:eastAsia="pl-PL"/>
              </w:rPr>
              <w:t>NIP oferenta</w:t>
            </w:r>
          </w:p>
        </w:tc>
        <w:tc>
          <w:tcPr>
            <w:tcW w:w="10796" w:type="dxa"/>
          </w:tcPr>
          <w:p w14:paraId="416EC856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</w:p>
        </w:tc>
      </w:tr>
    </w:tbl>
    <w:p w14:paraId="247726B2" w14:textId="77777777" w:rsidR="00252CBF" w:rsidRPr="00252CBF" w:rsidRDefault="00252CBF" w:rsidP="00304CEF">
      <w:pPr>
        <w:suppressAutoHyphens w:val="0"/>
        <w:spacing w:after="5" w:line="262" w:lineRule="auto"/>
        <w:rPr>
          <w:rFonts w:ascii="Calibri" w:hAnsi="Calibri" w:cs="Calibri"/>
          <w:color w:val="000000"/>
          <w:szCs w:val="22"/>
          <w:lang w:eastAsia="pl-PL"/>
        </w:rPr>
      </w:pPr>
    </w:p>
    <w:tbl>
      <w:tblPr>
        <w:tblStyle w:val="Tabela-Siatka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2537"/>
        <w:gridCol w:w="1134"/>
        <w:gridCol w:w="988"/>
        <w:gridCol w:w="992"/>
        <w:gridCol w:w="1276"/>
        <w:gridCol w:w="1276"/>
        <w:gridCol w:w="1134"/>
        <w:gridCol w:w="1276"/>
        <w:gridCol w:w="1134"/>
        <w:gridCol w:w="1275"/>
        <w:gridCol w:w="993"/>
        <w:gridCol w:w="1294"/>
      </w:tblGrid>
      <w:tr w:rsidR="00252CBF" w:rsidRPr="00252CBF" w14:paraId="38ECC455" w14:textId="77777777" w:rsidTr="00B063DD">
        <w:trPr>
          <w:jc w:val="center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14370F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  <w:r w:rsidRPr="00252CBF">
              <w:rPr>
                <w:rFonts w:ascii="Calibri" w:hAnsi="Calibri" w:cs="Calibri"/>
                <w:color w:val="000000"/>
                <w:szCs w:val="22"/>
                <w:lang w:eastAsia="pl-PL"/>
              </w:rPr>
              <w:t>Obiekt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90FD5C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252CBF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0chrona fizyczna</w:t>
            </w:r>
          </w:p>
        </w:tc>
        <w:tc>
          <w:tcPr>
            <w:tcW w:w="988" w:type="dxa"/>
            <w:tcBorders>
              <w:top w:val="single" w:sz="12" w:space="0" w:color="auto"/>
            </w:tcBorders>
            <w:vAlign w:val="center"/>
          </w:tcPr>
          <w:p w14:paraId="09549422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252CBF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Ochrona techniczna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C38A70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252CBF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Razem ochrona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44A29300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252CBF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Konserwacja systemu sygnalizacji napadu i włamania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2BEE3633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252CBF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Konserwacja systemu telewizji przemysłowej CCTV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A21C24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252CBF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Konserwacje systemów razem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21E7436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252CBF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Sprzątanie z odśnieżaniem i czyszczeniem parkingu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55CFB16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252CBF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Sprzątanie z odśnieża-</w:t>
            </w:r>
            <w:proofErr w:type="spellStart"/>
            <w:r w:rsidRPr="00252CBF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niem</w:t>
            </w:r>
            <w:proofErr w:type="spellEnd"/>
            <w:r w:rsidRPr="00252CBF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i czy-</w:t>
            </w:r>
            <w:proofErr w:type="spellStart"/>
            <w:r w:rsidRPr="00252CBF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szczeniem</w:t>
            </w:r>
            <w:proofErr w:type="spellEnd"/>
            <w:r w:rsidRPr="00252CBF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parkingu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1928B2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252CBF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Koszenie trawników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3B2D39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252CBF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Koszenie trawników</w:t>
            </w:r>
          </w:p>
        </w:tc>
        <w:tc>
          <w:tcPr>
            <w:tcW w:w="12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B1EB34" w14:textId="679DD2AB" w:rsidR="00304CEF" w:rsidRDefault="00304CEF" w:rsidP="00252CBF">
            <w:pPr>
              <w:suppressAutoHyphens w:val="0"/>
              <w:spacing w:after="5" w:line="262" w:lineRule="auto"/>
              <w:ind w:right="18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Wynagro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  <w:p w14:paraId="4C42C783" w14:textId="2CA7E215" w:rsidR="00252CBF" w:rsidRPr="00252CBF" w:rsidRDefault="00304CEF" w:rsidP="00252CBF">
            <w:pPr>
              <w:suppressAutoHyphens w:val="0"/>
              <w:spacing w:after="5" w:line="262" w:lineRule="auto"/>
              <w:ind w:right="18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dzenie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R</w:t>
            </w:r>
            <w:r w:rsidR="00252CBF" w:rsidRPr="00252CBF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azem</w:t>
            </w:r>
          </w:p>
        </w:tc>
      </w:tr>
      <w:tr w:rsidR="00252CBF" w:rsidRPr="00252CBF" w14:paraId="29A764F7" w14:textId="77777777" w:rsidTr="00B063DD">
        <w:trPr>
          <w:jc w:val="center"/>
        </w:trPr>
        <w:tc>
          <w:tcPr>
            <w:tcW w:w="25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34BF40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899FA4D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252CBF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ryczałt miesiąc</w:t>
            </w:r>
          </w:p>
        </w:tc>
        <w:tc>
          <w:tcPr>
            <w:tcW w:w="988" w:type="dxa"/>
            <w:vAlign w:val="center"/>
          </w:tcPr>
          <w:p w14:paraId="46244625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252CBF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ryczałt miesiąc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8A3E21D" w14:textId="667B4B62" w:rsidR="00252CBF" w:rsidRPr="00252CBF" w:rsidRDefault="00670C77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6</w:t>
            </w:r>
            <w:r w:rsidR="00252CBF" w:rsidRPr="00252CBF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miesięcy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42266939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252CBF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jednorazowo</w:t>
            </w:r>
          </w:p>
        </w:tc>
        <w:tc>
          <w:tcPr>
            <w:tcW w:w="1276" w:type="dxa"/>
            <w:vAlign w:val="center"/>
          </w:tcPr>
          <w:p w14:paraId="569F7EC1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252CBF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jednorazowo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FCEA428" w14:textId="7FDD4379" w:rsidR="00252CBF" w:rsidRPr="00252CBF" w:rsidRDefault="00670C77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6</w:t>
            </w:r>
            <w:r w:rsidR="00252CBF" w:rsidRPr="00252CBF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miesięcy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57C578A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252CBF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ryczałt miesiąc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372E23" w14:textId="50E9A847" w:rsidR="00252CBF" w:rsidRPr="00252CBF" w:rsidRDefault="00670C77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6</w:t>
            </w:r>
            <w:r w:rsidR="00252CBF" w:rsidRPr="00252CBF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miesięcy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65F1C8DB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252CBF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jednorazowo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07B37917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252CBF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8 razy</w:t>
            </w:r>
          </w:p>
        </w:tc>
        <w:tc>
          <w:tcPr>
            <w:tcW w:w="12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3920AE" w14:textId="51E33090" w:rsidR="00252CBF" w:rsidRPr="00252CBF" w:rsidRDefault="00670C77" w:rsidP="00252CBF">
            <w:pPr>
              <w:suppressAutoHyphens w:val="0"/>
              <w:spacing w:after="5" w:line="262" w:lineRule="auto"/>
              <w:ind w:right="18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6</w:t>
            </w:r>
            <w:r w:rsidR="00252CBF" w:rsidRPr="00252CBF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miesięcy</w:t>
            </w:r>
          </w:p>
        </w:tc>
      </w:tr>
      <w:tr w:rsidR="00252CBF" w:rsidRPr="00252CBF" w14:paraId="6B4AC7C0" w14:textId="77777777" w:rsidTr="00B063DD">
        <w:trPr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92296" w14:textId="77777777" w:rsidR="00252CBF" w:rsidRPr="00252CBF" w:rsidRDefault="00252CBF" w:rsidP="00252CBF">
            <w:pPr>
              <w:suppressAutoHyphens w:val="0"/>
              <w:spacing w:after="5" w:line="262" w:lineRule="auto"/>
              <w:jc w:val="left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  <w:r w:rsidRPr="00252CBF">
              <w:rPr>
                <w:rFonts w:ascii="Calibri" w:hAnsi="Calibri" w:cs="Calibri"/>
                <w:color w:val="000000"/>
                <w:szCs w:val="22"/>
                <w:lang w:eastAsia="pl-PL"/>
              </w:rPr>
              <w:t>Hala w Bolesławcu, ul. Przemysłowa 11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6109993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</w:p>
        </w:tc>
        <w:tc>
          <w:tcPr>
            <w:tcW w:w="988" w:type="dxa"/>
            <w:vAlign w:val="center"/>
          </w:tcPr>
          <w:p w14:paraId="05E08861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1DC9AE7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572F4318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</w:p>
        </w:tc>
        <w:tc>
          <w:tcPr>
            <w:tcW w:w="1276" w:type="dxa"/>
          </w:tcPr>
          <w:p w14:paraId="4B2DCBE1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6F3609D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1CE33C3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4EA499AE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1BA879E3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2958AC7E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</w:p>
        </w:tc>
        <w:tc>
          <w:tcPr>
            <w:tcW w:w="1294" w:type="dxa"/>
            <w:tcBorders>
              <w:left w:val="single" w:sz="12" w:space="0" w:color="auto"/>
              <w:right w:val="single" w:sz="12" w:space="0" w:color="auto"/>
            </w:tcBorders>
          </w:tcPr>
          <w:p w14:paraId="49DE2C00" w14:textId="77777777" w:rsidR="00252CBF" w:rsidRPr="00252CBF" w:rsidRDefault="00252CBF" w:rsidP="00252CBF">
            <w:pPr>
              <w:suppressAutoHyphens w:val="0"/>
              <w:spacing w:after="5" w:line="262" w:lineRule="auto"/>
              <w:ind w:right="180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</w:p>
        </w:tc>
      </w:tr>
      <w:tr w:rsidR="00252CBF" w:rsidRPr="00252CBF" w14:paraId="65DB4E64" w14:textId="77777777" w:rsidTr="003D6A99">
        <w:trPr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E0318" w14:textId="77777777" w:rsidR="00252CBF" w:rsidRPr="00252CBF" w:rsidRDefault="00252CBF" w:rsidP="00252CBF">
            <w:pPr>
              <w:suppressAutoHyphens w:val="0"/>
              <w:spacing w:after="5" w:line="262" w:lineRule="auto"/>
              <w:jc w:val="left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  <w:r w:rsidRPr="00252CBF">
              <w:rPr>
                <w:rFonts w:ascii="Calibri" w:hAnsi="Calibri" w:cs="Calibri"/>
                <w:color w:val="000000"/>
                <w:szCs w:val="22"/>
                <w:lang w:eastAsia="pl-PL"/>
              </w:rPr>
              <w:t>Hala w Wałbrzychu, ul. Uczniowska 32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6296A64" w14:textId="77777777" w:rsidR="00252CBF" w:rsidRPr="0096439D" w:rsidRDefault="00252CBF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</w:p>
        </w:tc>
        <w:tc>
          <w:tcPr>
            <w:tcW w:w="988" w:type="dxa"/>
            <w:vAlign w:val="center"/>
          </w:tcPr>
          <w:p w14:paraId="4DE33A6C" w14:textId="77777777" w:rsidR="00252CBF" w:rsidRPr="0096439D" w:rsidRDefault="00252CBF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21450EA3" w14:textId="77777777" w:rsidR="00252CBF" w:rsidRPr="0096439D" w:rsidRDefault="00252CBF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714F4F0A" w14:textId="77777777" w:rsidR="00252CBF" w:rsidRPr="0096439D" w:rsidRDefault="00252CBF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</w:p>
        </w:tc>
        <w:tc>
          <w:tcPr>
            <w:tcW w:w="1276" w:type="dxa"/>
          </w:tcPr>
          <w:p w14:paraId="0A982BF2" w14:textId="77777777" w:rsidR="00252CBF" w:rsidRPr="0096439D" w:rsidRDefault="00252CBF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ADA9964" w14:textId="77777777" w:rsidR="00252CBF" w:rsidRPr="0096439D" w:rsidRDefault="00252CBF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3B46D3" w14:textId="65286271" w:rsidR="00252CBF" w:rsidRPr="0096439D" w:rsidRDefault="003D6A99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  <w:r>
              <w:rPr>
                <w:color w:val="000000"/>
                <w:sz w:val="24"/>
                <w:lang w:eastAsia="pl-PL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190105" w14:textId="59558641" w:rsidR="00252CBF" w:rsidRPr="0096439D" w:rsidRDefault="003D6A99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  <w:r>
              <w:rPr>
                <w:color w:val="000000"/>
                <w:sz w:val="24"/>
                <w:lang w:eastAsia="pl-PL"/>
              </w:rPr>
              <w:t>X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7A48D3BC" w14:textId="77777777" w:rsidR="00252CBF" w:rsidRPr="0096439D" w:rsidRDefault="00252CBF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6EFD8F8" w14:textId="77777777" w:rsidR="00252CBF" w:rsidRPr="0096439D" w:rsidRDefault="00252CBF" w:rsidP="0096439D">
            <w:pPr>
              <w:suppressAutoHyphens w:val="0"/>
              <w:spacing w:after="5" w:line="262" w:lineRule="auto"/>
              <w:jc w:val="center"/>
              <w:rPr>
                <w:sz w:val="24"/>
                <w:lang w:eastAsia="pl-PL"/>
              </w:rPr>
            </w:pPr>
          </w:p>
        </w:tc>
        <w:tc>
          <w:tcPr>
            <w:tcW w:w="12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A637DBB" w14:textId="77777777" w:rsidR="00252CBF" w:rsidRPr="00252CBF" w:rsidRDefault="00252CBF" w:rsidP="00252CBF">
            <w:pPr>
              <w:suppressAutoHyphens w:val="0"/>
              <w:spacing w:after="5" w:line="262" w:lineRule="auto"/>
              <w:ind w:right="180"/>
              <w:jc w:val="center"/>
              <w:rPr>
                <w:rFonts w:ascii="Calibri" w:hAnsi="Calibri" w:cs="Calibri"/>
                <w:szCs w:val="22"/>
                <w:lang w:eastAsia="pl-PL"/>
              </w:rPr>
            </w:pPr>
          </w:p>
        </w:tc>
      </w:tr>
      <w:tr w:rsidR="00252CBF" w:rsidRPr="00252CBF" w14:paraId="5B2FED5C" w14:textId="77777777" w:rsidTr="003D6A99">
        <w:trPr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5B3BE7" w14:textId="77777777" w:rsidR="00252CBF" w:rsidRPr="00252CBF" w:rsidRDefault="00252CBF" w:rsidP="00252CBF">
            <w:pPr>
              <w:suppressAutoHyphens w:val="0"/>
              <w:spacing w:after="5" w:line="262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252CBF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Budynek mieszkalny w Wałbrzychu, ul. Orkana 22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C15E423" w14:textId="77777777" w:rsidR="00252CBF" w:rsidRPr="0096439D" w:rsidRDefault="00252CBF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</w:p>
        </w:tc>
        <w:tc>
          <w:tcPr>
            <w:tcW w:w="988" w:type="dxa"/>
            <w:shd w:val="clear" w:color="auto" w:fill="BFBFBF"/>
            <w:vAlign w:val="center"/>
          </w:tcPr>
          <w:p w14:paraId="5EDDD6AC" w14:textId="3D8DEA2A" w:rsidR="00252CBF" w:rsidRPr="0096439D" w:rsidRDefault="003D6A99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  <w:r>
              <w:rPr>
                <w:color w:val="000000"/>
                <w:sz w:val="24"/>
                <w:lang w:eastAsia="pl-PL"/>
              </w:rPr>
              <w:t>X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817B04" w14:textId="77777777" w:rsidR="00252CBF" w:rsidRPr="0096439D" w:rsidRDefault="00252CBF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59564B" w14:textId="46AC7AD5" w:rsidR="00252CBF" w:rsidRPr="0096439D" w:rsidRDefault="003D6A99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  <w:r>
              <w:rPr>
                <w:color w:val="000000"/>
                <w:sz w:val="24"/>
                <w:lang w:eastAsia="pl-PL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F504F3D" w14:textId="61F113EB" w:rsidR="00252CBF" w:rsidRPr="0096439D" w:rsidRDefault="003D6A99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  <w:r>
              <w:rPr>
                <w:color w:val="000000"/>
                <w:sz w:val="24"/>
                <w:lang w:eastAsia="pl-PL"/>
              </w:rPr>
              <w:t>X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FCC8C0" w14:textId="789616B4" w:rsidR="00252CBF" w:rsidRPr="0096439D" w:rsidRDefault="003D6A99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  <w:r>
              <w:rPr>
                <w:color w:val="000000"/>
                <w:sz w:val="24"/>
                <w:lang w:eastAsia="pl-PL"/>
              </w:rPr>
              <w:t>X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AAE55AD" w14:textId="77777777" w:rsidR="00252CBF" w:rsidRPr="0096439D" w:rsidRDefault="00252CBF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6D19A549" w14:textId="77777777" w:rsidR="00252CBF" w:rsidRPr="0096439D" w:rsidRDefault="00252CBF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0BE6E0C0" w14:textId="77777777" w:rsidR="00252CBF" w:rsidRPr="0096439D" w:rsidRDefault="00252CBF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3348E9B6" w14:textId="77777777" w:rsidR="00252CBF" w:rsidRPr="0096439D" w:rsidRDefault="00252CBF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</w:p>
        </w:tc>
        <w:tc>
          <w:tcPr>
            <w:tcW w:w="12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F3ABB4B" w14:textId="77777777" w:rsidR="00252CBF" w:rsidRPr="00252CBF" w:rsidRDefault="00252CBF" w:rsidP="00252CBF">
            <w:pPr>
              <w:suppressAutoHyphens w:val="0"/>
              <w:spacing w:after="5" w:line="262" w:lineRule="auto"/>
              <w:ind w:right="180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</w:p>
        </w:tc>
      </w:tr>
      <w:tr w:rsidR="00252CBF" w:rsidRPr="00252CBF" w14:paraId="6B034B90" w14:textId="77777777" w:rsidTr="003D6A99">
        <w:trPr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B1B657" w14:textId="19751522" w:rsidR="00252CBF" w:rsidRPr="00252CBF" w:rsidRDefault="00252CBF" w:rsidP="00252CBF">
            <w:pPr>
              <w:suppressAutoHyphens w:val="0"/>
              <w:spacing w:after="5" w:line="262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252CBF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Budynek mieszkalny w Świebodzicach, ul. Świdnicka 32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34AD123B" w14:textId="085D2F6B" w:rsidR="00252CBF" w:rsidRPr="0096439D" w:rsidRDefault="003D6A99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  <w:r>
              <w:rPr>
                <w:color w:val="000000"/>
                <w:sz w:val="24"/>
                <w:lang w:eastAsia="pl-PL"/>
              </w:rPr>
              <w:t>X</w:t>
            </w:r>
          </w:p>
        </w:tc>
        <w:tc>
          <w:tcPr>
            <w:tcW w:w="988" w:type="dxa"/>
            <w:shd w:val="clear" w:color="auto" w:fill="BFBFBF"/>
            <w:vAlign w:val="center"/>
          </w:tcPr>
          <w:p w14:paraId="6EA1271D" w14:textId="79F0CD65" w:rsidR="00252CBF" w:rsidRPr="0096439D" w:rsidRDefault="003D6A99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  <w:r>
              <w:rPr>
                <w:color w:val="000000"/>
                <w:sz w:val="24"/>
                <w:lang w:eastAsia="pl-PL"/>
              </w:rPr>
              <w:t>X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76680E4" w14:textId="26049E5E" w:rsidR="00252CBF" w:rsidRPr="00380D54" w:rsidRDefault="003D6A99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  <w:r w:rsidRPr="00380D54">
              <w:rPr>
                <w:color w:val="000000"/>
                <w:sz w:val="24"/>
                <w:lang w:eastAsia="pl-PL"/>
              </w:rPr>
              <w:t>X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26B8052" w14:textId="30F1ECA8" w:rsidR="00252CBF" w:rsidRPr="00380D54" w:rsidRDefault="003D6A99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  <w:r w:rsidRPr="00380D54">
              <w:rPr>
                <w:color w:val="000000"/>
                <w:sz w:val="24"/>
                <w:lang w:eastAsia="pl-PL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126AD4C" w14:textId="4C10A6D9" w:rsidR="00252CBF" w:rsidRPr="00380D54" w:rsidRDefault="003D6A99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  <w:r w:rsidRPr="00380D54">
              <w:rPr>
                <w:color w:val="000000"/>
                <w:sz w:val="24"/>
                <w:lang w:eastAsia="pl-PL"/>
              </w:rPr>
              <w:t>X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D2F87A" w14:textId="35DDA70D" w:rsidR="00252CBF" w:rsidRPr="00380D54" w:rsidRDefault="003D6A99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  <w:r w:rsidRPr="00380D54">
              <w:rPr>
                <w:color w:val="000000"/>
                <w:sz w:val="24"/>
                <w:lang w:eastAsia="pl-PL"/>
              </w:rPr>
              <w:t>X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F933F2E" w14:textId="77777777" w:rsidR="00252CBF" w:rsidRPr="0096439D" w:rsidRDefault="00252CBF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EEB9FE7" w14:textId="77777777" w:rsidR="00252CBF" w:rsidRPr="0096439D" w:rsidRDefault="00252CBF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706232BD" w14:textId="410C5975" w:rsidR="00252CBF" w:rsidRPr="0096439D" w:rsidRDefault="003D6A99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  <w:r>
              <w:rPr>
                <w:color w:val="000000"/>
                <w:sz w:val="24"/>
                <w:lang w:eastAsia="pl-PL"/>
              </w:rPr>
              <w:t>X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FBFBF"/>
            <w:vAlign w:val="center"/>
          </w:tcPr>
          <w:p w14:paraId="024163FE" w14:textId="11D0C249" w:rsidR="00252CBF" w:rsidRPr="0096439D" w:rsidRDefault="003D6A99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  <w:r>
              <w:rPr>
                <w:color w:val="000000"/>
                <w:sz w:val="24"/>
                <w:lang w:eastAsia="pl-PL"/>
              </w:rPr>
              <w:t>X</w:t>
            </w:r>
          </w:p>
        </w:tc>
        <w:tc>
          <w:tcPr>
            <w:tcW w:w="12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1A5A6F8" w14:textId="77777777" w:rsidR="00252CBF" w:rsidRPr="00252CBF" w:rsidRDefault="00252CBF" w:rsidP="00252CBF">
            <w:pPr>
              <w:suppressAutoHyphens w:val="0"/>
              <w:spacing w:after="5" w:line="262" w:lineRule="auto"/>
              <w:ind w:right="180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</w:p>
        </w:tc>
      </w:tr>
      <w:tr w:rsidR="00252CBF" w:rsidRPr="00252CBF" w14:paraId="5173B833" w14:textId="77777777" w:rsidTr="003D6A99">
        <w:trPr>
          <w:jc w:val="center"/>
        </w:trPr>
        <w:tc>
          <w:tcPr>
            <w:tcW w:w="25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76D17D" w14:textId="77777777" w:rsidR="00252CBF" w:rsidRPr="00252CBF" w:rsidRDefault="00252CBF" w:rsidP="00252CBF">
            <w:pPr>
              <w:suppressAutoHyphens w:val="0"/>
              <w:spacing w:after="5" w:line="262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252CBF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Budynek biurowy w Wał-</w:t>
            </w:r>
            <w:proofErr w:type="spellStart"/>
            <w:r w:rsidRPr="00252CBF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brzychu</w:t>
            </w:r>
            <w:proofErr w:type="spellEnd"/>
            <w:r w:rsidRPr="00252CBF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, ul. Uczniowska 21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014FA41F" w14:textId="1A3C4D99" w:rsidR="00252CBF" w:rsidRPr="0096439D" w:rsidRDefault="003D6A99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  <w:r>
              <w:rPr>
                <w:color w:val="000000"/>
                <w:sz w:val="24"/>
                <w:lang w:eastAsia="pl-PL"/>
              </w:rPr>
              <w:t>X</w:t>
            </w:r>
          </w:p>
        </w:tc>
        <w:tc>
          <w:tcPr>
            <w:tcW w:w="988" w:type="dxa"/>
            <w:shd w:val="clear" w:color="auto" w:fill="BFBFBF"/>
            <w:vAlign w:val="center"/>
          </w:tcPr>
          <w:p w14:paraId="6757E88A" w14:textId="1679AB12" w:rsidR="00252CBF" w:rsidRPr="0096439D" w:rsidRDefault="003D6A99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  <w:r>
              <w:rPr>
                <w:color w:val="000000"/>
                <w:sz w:val="24"/>
                <w:lang w:eastAsia="pl-PL"/>
              </w:rPr>
              <w:t>X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80E794" w14:textId="54A485C3" w:rsidR="00252CBF" w:rsidRPr="00380D54" w:rsidRDefault="003D6A99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  <w:r w:rsidRPr="00380D54">
              <w:rPr>
                <w:color w:val="000000"/>
                <w:sz w:val="24"/>
                <w:lang w:eastAsia="pl-PL"/>
              </w:rPr>
              <w:t>X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40D7DC" w14:textId="135E7DDC" w:rsidR="00252CBF" w:rsidRPr="00380D54" w:rsidRDefault="003D6A99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  <w:r w:rsidRPr="00380D54">
              <w:rPr>
                <w:color w:val="000000"/>
                <w:sz w:val="24"/>
                <w:lang w:eastAsia="pl-PL"/>
              </w:rPr>
              <w:t>X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0A5C426" w14:textId="2B0F161F" w:rsidR="00252CBF" w:rsidRPr="00380D54" w:rsidRDefault="003D6A99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  <w:r w:rsidRPr="00380D54">
              <w:rPr>
                <w:color w:val="000000"/>
                <w:sz w:val="24"/>
                <w:lang w:eastAsia="pl-PL"/>
              </w:rPr>
              <w:t>X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62CC9C" w14:textId="7CD07BC0" w:rsidR="00252CBF" w:rsidRPr="00380D54" w:rsidRDefault="003D6A99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  <w:r w:rsidRPr="00380D54">
              <w:rPr>
                <w:color w:val="000000"/>
                <w:sz w:val="24"/>
                <w:lang w:eastAsia="pl-PL"/>
              </w:rPr>
              <w:t>X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350383E" w14:textId="77777777" w:rsidR="00252CBF" w:rsidRPr="0096439D" w:rsidRDefault="00252CBF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78A6583" w14:textId="77777777" w:rsidR="00252CBF" w:rsidRPr="0096439D" w:rsidRDefault="00252CBF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73652BE7" w14:textId="10BA29C3" w:rsidR="00252CBF" w:rsidRPr="0096439D" w:rsidRDefault="003D6A99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  <w:r>
              <w:rPr>
                <w:color w:val="000000"/>
                <w:sz w:val="24"/>
                <w:lang w:eastAsia="pl-PL"/>
              </w:rPr>
              <w:t>X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BFBFBF"/>
            <w:vAlign w:val="center"/>
          </w:tcPr>
          <w:p w14:paraId="0B522A8B" w14:textId="50E0DD01" w:rsidR="00252CBF" w:rsidRPr="0096439D" w:rsidRDefault="003D6A99" w:rsidP="0096439D">
            <w:pPr>
              <w:suppressAutoHyphens w:val="0"/>
              <w:spacing w:after="5" w:line="262" w:lineRule="auto"/>
              <w:jc w:val="center"/>
              <w:rPr>
                <w:color w:val="000000"/>
                <w:sz w:val="24"/>
                <w:lang w:eastAsia="pl-PL"/>
              </w:rPr>
            </w:pPr>
            <w:r>
              <w:rPr>
                <w:color w:val="000000"/>
                <w:sz w:val="24"/>
                <w:lang w:eastAsia="pl-PL"/>
              </w:rPr>
              <w:t>X</w:t>
            </w:r>
          </w:p>
        </w:tc>
        <w:tc>
          <w:tcPr>
            <w:tcW w:w="12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A36C014" w14:textId="77777777" w:rsidR="00252CBF" w:rsidRPr="00252CBF" w:rsidRDefault="00252CBF" w:rsidP="00252CBF">
            <w:pPr>
              <w:suppressAutoHyphens w:val="0"/>
              <w:spacing w:after="5" w:line="262" w:lineRule="auto"/>
              <w:ind w:right="180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</w:p>
        </w:tc>
      </w:tr>
      <w:tr w:rsidR="00252CBF" w:rsidRPr="00252CBF" w14:paraId="00356D1C" w14:textId="77777777" w:rsidTr="00B063DD">
        <w:trPr>
          <w:jc w:val="center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E5CCF" w14:textId="77777777" w:rsidR="00252CBF" w:rsidRPr="00252CBF" w:rsidRDefault="00252CBF" w:rsidP="00252CBF">
            <w:pPr>
              <w:suppressAutoHyphens w:val="0"/>
              <w:spacing w:after="5" w:line="262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252CBF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Budynek biurowy w Wał-</w:t>
            </w:r>
            <w:proofErr w:type="spellStart"/>
            <w:r w:rsidRPr="00252CBF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brzychu</w:t>
            </w:r>
            <w:proofErr w:type="spellEnd"/>
            <w:r w:rsidRPr="00252CBF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, ul. Uczniowska 16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EB5AB3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</w:p>
        </w:tc>
        <w:tc>
          <w:tcPr>
            <w:tcW w:w="988" w:type="dxa"/>
            <w:tcBorders>
              <w:bottom w:val="single" w:sz="12" w:space="0" w:color="auto"/>
            </w:tcBorders>
            <w:vAlign w:val="center"/>
          </w:tcPr>
          <w:p w14:paraId="0B035547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EB4CE0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14:paraId="72F0FD2C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22D6BFC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9464B5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</w:tcPr>
          <w:p w14:paraId="2EE85C81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319828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A70176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EFD7EB" w14:textId="77777777" w:rsidR="00252CBF" w:rsidRPr="00252CBF" w:rsidRDefault="00252CBF" w:rsidP="00252CBF">
            <w:pPr>
              <w:suppressAutoHyphens w:val="0"/>
              <w:spacing w:after="5" w:line="262" w:lineRule="auto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</w:p>
        </w:tc>
        <w:tc>
          <w:tcPr>
            <w:tcW w:w="12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B3A39" w14:textId="77777777" w:rsidR="00252CBF" w:rsidRPr="00252CBF" w:rsidRDefault="00252CBF" w:rsidP="00252CBF">
            <w:pPr>
              <w:suppressAutoHyphens w:val="0"/>
              <w:spacing w:after="5" w:line="262" w:lineRule="auto"/>
              <w:ind w:right="180"/>
              <w:jc w:val="center"/>
              <w:rPr>
                <w:rFonts w:ascii="Calibri" w:hAnsi="Calibri" w:cs="Calibri"/>
                <w:color w:val="000000"/>
                <w:szCs w:val="22"/>
                <w:lang w:eastAsia="pl-PL"/>
              </w:rPr>
            </w:pPr>
          </w:p>
        </w:tc>
      </w:tr>
    </w:tbl>
    <w:p w14:paraId="695AA06A" w14:textId="78111861" w:rsidR="00B04F88" w:rsidRDefault="00B04F88" w:rsidP="00253FDE">
      <w:pPr>
        <w:keepNext/>
        <w:spacing w:line="240" w:lineRule="auto"/>
        <w:outlineLvl w:val="1"/>
        <w:rPr>
          <w:rFonts w:ascii="Calibri" w:hAnsi="Calibri"/>
          <w:b/>
        </w:rPr>
      </w:pPr>
    </w:p>
    <w:p w14:paraId="42E141BE" w14:textId="56A3DD47" w:rsidR="00B063DD" w:rsidRDefault="00B063DD" w:rsidP="00253FDE">
      <w:pPr>
        <w:keepNext/>
        <w:spacing w:line="240" w:lineRule="auto"/>
        <w:outlineLvl w:val="1"/>
        <w:rPr>
          <w:rFonts w:ascii="Calibri" w:hAnsi="Calibri"/>
          <w:b/>
        </w:rPr>
      </w:pPr>
    </w:p>
    <w:p w14:paraId="676CE307" w14:textId="77777777" w:rsidR="00B063DD" w:rsidRDefault="00B063DD" w:rsidP="00253FDE">
      <w:pPr>
        <w:keepNext/>
        <w:spacing w:line="240" w:lineRule="auto"/>
        <w:outlineLvl w:val="1"/>
        <w:rPr>
          <w:rFonts w:ascii="Calibri" w:hAnsi="Calibri"/>
          <w:b/>
        </w:rPr>
      </w:pPr>
    </w:p>
    <w:p w14:paraId="03F3BE0C" w14:textId="38CE8323" w:rsidR="00907D5E" w:rsidRDefault="00304CEF" w:rsidP="00907D5E">
      <w:pPr>
        <w:jc w:val="right"/>
        <w:rPr>
          <w:rFonts w:ascii="Calibri" w:hAnsi="Calibri"/>
        </w:rPr>
      </w:pPr>
      <w:r w:rsidRPr="00304CEF">
        <w:rPr>
          <w:rFonts w:ascii="Calibri" w:hAnsi="Calibri"/>
        </w:rPr>
        <w:t>……………………………………….……………………………</w:t>
      </w:r>
      <w:r>
        <w:rPr>
          <w:rFonts w:ascii="Calibri" w:hAnsi="Calibri"/>
        </w:rPr>
        <w:t>……………………</w:t>
      </w:r>
    </w:p>
    <w:p w14:paraId="5A480049" w14:textId="77FEE0A1" w:rsidR="00B04F88" w:rsidRPr="00B04F88" w:rsidRDefault="00304CEF" w:rsidP="00907D5E">
      <w:pPr>
        <w:jc w:val="right"/>
        <w:rPr>
          <w:rFonts w:ascii="Calibri" w:hAnsi="Calibri"/>
        </w:rPr>
        <w:sectPr w:rsidR="00B04F88" w:rsidRPr="00B04F88" w:rsidSect="00383289">
          <w:footerReference w:type="default" r:id="rId9"/>
          <w:pgSz w:w="16838" w:h="11906" w:orient="landscape"/>
          <w:pgMar w:top="567" w:right="1418" w:bottom="567" w:left="1418" w:header="720" w:footer="709" w:gutter="0"/>
          <w:cols w:space="708"/>
          <w:docGrid w:linePitch="600" w:charSpace="36864"/>
        </w:sectPr>
      </w:pPr>
      <w:r w:rsidRPr="00304CEF">
        <w:rPr>
          <w:rFonts w:ascii="Calibri" w:hAnsi="Calibri"/>
        </w:rPr>
        <w:t>(podpisy osób uprawnionych do reprezentowania Ofe</w:t>
      </w:r>
      <w:r w:rsidR="00FD2106">
        <w:rPr>
          <w:rFonts w:ascii="Calibri" w:hAnsi="Calibri"/>
        </w:rPr>
        <w:t>rent</w:t>
      </w:r>
      <w:r w:rsidR="00B063DD">
        <w:rPr>
          <w:rFonts w:ascii="Calibri" w:hAnsi="Calibri"/>
        </w:rPr>
        <w:t>a</w:t>
      </w:r>
    </w:p>
    <w:bookmarkEnd w:id="0"/>
    <w:p w14:paraId="21972890" w14:textId="77777777" w:rsidR="00B04F88" w:rsidRPr="00B04F88" w:rsidRDefault="00B04F88" w:rsidP="00FD2106">
      <w:pPr>
        <w:tabs>
          <w:tab w:val="center" w:pos="5792"/>
          <w:tab w:val="center" w:pos="6847"/>
        </w:tabs>
        <w:suppressAutoHyphens w:val="0"/>
        <w:spacing w:line="240" w:lineRule="auto"/>
      </w:pPr>
    </w:p>
    <w:sectPr w:rsidR="00B04F88" w:rsidRPr="00B04F88" w:rsidSect="00B04F88">
      <w:pgSz w:w="11906" w:h="16838"/>
      <w:pgMar w:top="1417" w:right="851" w:bottom="1417" w:left="1418" w:header="720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35AA4" w14:textId="77777777" w:rsidR="009809BA" w:rsidRDefault="009809BA">
      <w:pPr>
        <w:spacing w:line="240" w:lineRule="auto"/>
      </w:pPr>
      <w:r>
        <w:separator/>
      </w:r>
    </w:p>
  </w:endnote>
  <w:endnote w:type="continuationSeparator" w:id="0">
    <w:p w14:paraId="480C1009" w14:textId="77777777" w:rsidR="009809BA" w:rsidRDefault="009809BA">
      <w:pPr>
        <w:spacing w:line="240" w:lineRule="auto"/>
      </w:pPr>
      <w:r>
        <w:continuationSeparator/>
      </w:r>
    </w:p>
  </w:endnote>
  <w:endnote w:type="continuationNotice" w:id="1">
    <w:p w14:paraId="7616A3B1" w14:textId="77777777" w:rsidR="009809BA" w:rsidRDefault="009809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02359" w14:textId="77777777" w:rsidR="00E91750" w:rsidRDefault="00E9175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CC439" w14:textId="77777777" w:rsidR="00E91750" w:rsidRDefault="00E917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A08B2" w14:textId="77777777" w:rsidR="009809BA" w:rsidRDefault="009809BA">
      <w:pPr>
        <w:spacing w:line="240" w:lineRule="auto"/>
      </w:pPr>
      <w:r>
        <w:separator/>
      </w:r>
    </w:p>
  </w:footnote>
  <w:footnote w:type="continuationSeparator" w:id="0">
    <w:p w14:paraId="740CEDEB" w14:textId="77777777" w:rsidR="009809BA" w:rsidRDefault="009809BA">
      <w:pPr>
        <w:spacing w:line="240" w:lineRule="auto"/>
      </w:pPr>
      <w:r>
        <w:continuationSeparator/>
      </w:r>
    </w:p>
  </w:footnote>
  <w:footnote w:type="continuationNotice" w:id="1">
    <w:p w14:paraId="1F12932F" w14:textId="77777777" w:rsidR="009809BA" w:rsidRDefault="009809B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D2102562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2"/>
        <w:szCs w:val="22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kern w:val="0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5" w15:restartNumberingAfterBreak="0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6" w15:restartNumberingAfterBreak="0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1" w15:restartNumberingAfterBreak="0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2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3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5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6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7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18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19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0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1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3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24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5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6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7" w15:restartNumberingAfterBreak="0">
    <w:nsid w:val="01350428"/>
    <w:multiLevelType w:val="hybridMultilevel"/>
    <w:tmpl w:val="270EC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1D211E4"/>
    <w:multiLevelType w:val="hybridMultilevel"/>
    <w:tmpl w:val="BC9AD03A"/>
    <w:lvl w:ilvl="0" w:tplc="D64A56A0">
      <w:start w:val="1"/>
      <w:numFmt w:val="decimal"/>
      <w:lvlText w:val="%1."/>
      <w:lvlJc w:val="left"/>
      <w:pPr>
        <w:ind w:left="2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FFE2C20">
      <w:start w:val="1"/>
      <w:numFmt w:val="lowerLetter"/>
      <w:lvlText w:val="%2"/>
      <w:lvlJc w:val="left"/>
      <w:pPr>
        <w:ind w:left="11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251E578C">
      <w:start w:val="1"/>
      <w:numFmt w:val="lowerRoman"/>
      <w:lvlText w:val="%3"/>
      <w:lvlJc w:val="left"/>
      <w:pPr>
        <w:ind w:left="18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248EC04A">
      <w:start w:val="1"/>
      <w:numFmt w:val="decimal"/>
      <w:lvlText w:val="%4"/>
      <w:lvlJc w:val="left"/>
      <w:pPr>
        <w:ind w:left="2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BC2238E">
      <w:start w:val="1"/>
      <w:numFmt w:val="lowerLetter"/>
      <w:lvlText w:val="%5"/>
      <w:lvlJc w:val="left"/>
      <w:pPr>
        <w:ind w:left="32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56A8C418">
      <w:start w:val="1"/>
      <w:numFmt w:val="lowerRoman"/>
      <w:lvlText w:val="%6"/>
      <w:lvlJc w:val="left"/>
      <w:pPr>
        <w:ind w:left="39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B8C0B88">
      <w:start w:val="1"/>
      <w:numFmt w:val="decimal"/>
      <w:lvlText w:val="%7"/>
      <w:lvlJc w:val="left"/>
      <w:pPr>
        <w:ind w:left="4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DF8A4E58">
      <w:start w:val="1"/>
      <w:numFmt w:val="lowerLetter"/>
      <w:lvlText w:val="%8"/>
      <w:lvlJc w:val="left"/>
      <w:pPr>
        <w:ind w:left="54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E7589A36">
      <w:start w:val="1"/>
      <w:numFmt w:val="lowerRoman"/>
      <w:lvlText w:val="%9"/>
      <w:lvlJc w:val="left"/>
      <w:pPr>
        <w:ind w:left="61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03EB6AE4"/>
    <w:multiLevelType w:val="hybridMultilevel"/>
    <w:tmpl w:val="ED08E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54D0F17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E70E2D"/>
    <w:multiLevelType w:val="hybridMultilevel"/>
    <w:tmpl w:val="FA123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7C94C37"/>
    <w:multiLevelType w:val="hybridMultilevel"/>
    <w:tmpl w:val="425ACB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07E925B8"/>
    <w:multiLevelType w:val="hybridMultilevel"/>
    <w:tmpl w:val="FFFC324C"/>
    <w:lvl w:ilvl="0" w:tplc="6B1C9C3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454CC6"/>
    <w:multiLevelType w:val="hybridMultilevel"/>
    <w:tmpl w:val="04C084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D540813"/>
    <w:multiLevelType w:val="hybridMultilevel"/>
    <w:tmpl w:val="E1A893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0F9F7776"/>
    <w:multiLevelType w:val="hybridMultilevel"/>
    <w:tmpl w:val="530E92E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0FDC2E78"/>
    <w:multiLevelType w:val="hybridMultilevel"/>
    <w:tmpl w:val="6C4AAABE"/>
    <w:lvl w:ilvl="0" w:tplc="FDEE53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08C7B54"/>
    <w:multiLevelType w:val="hybridMultilevel"/>
    <w:tmpl w:val="DE7A9EC0"/>
    <w:lvl w:ilvl="0" w:tplc="EC9CD22E">
      <w:start w:val="1"/>
      <w:numFmt w:val="lowerLetter"/>
      <w:lvlText w:val="%1)"/>
      <w:lvlJc w:val="left"/>
      <w:pPr>
        <w:ind w:left="2332" w:hanging="360"/>
      </w:pPr>
    </w:lvl>
    <w:lvl w:ilvl="1" w:tplc="04150019">
      <w:start w:val="1"/>
      <w:numFmt w:val="lowerLetter"/>
      <w:lvlText w:val="%2."/>
      <w:lvlJc w:val="left"/>
      <w:pPr>
        <w:ind w:left="3052" w:hanging="360"/>
      </w:pPr>
    </w:lvl>
    <w:lvl w:ilvl="2" w:tplc="0415001B">
      <w:start w:val="1"/>
      <w:numFmt w:val="lowerRoman"/>
      <w:lvlText w:val="%3."/>
      <w:lvlJc w:val="right"/>
      <w:pPr>
        <w:ind w:left="3772" w:hanging="180"/>
      </w:pPr>
    </w:lvl>
    <w:lvl w:ilvl="3" w:tplc="0415000F">
      <w:start w:val="1"/>
      <w:numFmt w:val="decimal"/>
      <w:lvlText w:val="%4."/>
      <w:lvlJc w:val="left"/>
      <w:pPr>
        <w:ind w:left="4492" w:hanging="360"/>
      </w:pPr>
    </w:lvl>
    <w:lvl w:ilvl="4" w:tplc="04150019">
      <w:start w:val="1"/>
      <w:numFmt w:val="lowerLetter"/>
      <w:lvlText w:val="%5."/>
      <w:lvlJc w:val="left"/>
      <w:pPr>
        <w:ind w:left="5212" w:hanging="360"/>
      </w:pPr>
    </w:lvl>
    <w:lvl w:ilvl="5" w:tplc="0415001B">
      <w:start w:val="1"/>
      <w:numFmt w:val="lowerRoman"/>
      <w:lvlText w:val="%6."/>
      <w:lvlJc w:val="right"/>
      <w:pPr>
        <w:ind w:left="5932" w:hanging="180"/>
      </w:pPr>
    </w:lvl>
    <w:lvl w:ilvl="6" w:tplc="0415000F">
      <w:start w:val="1"/>
      <w:numFmt w:val="decimal"/>
      <w:lvlText w:val="%7."/>
      <w:lvlJc w:val="left"/>
      <w:pPr>
        <w:ind w:left="6652" w:hanging="360"/>
      </w:pPr>
    </w:lvl>
    <w:lvl w:ilvl="7" w:tplc="04150019">
      <w:start w:val="1"/>
      <w:numFmt w:val="lowerLetter"/>
      <w:lvlText w:val="%8."/>
      <w:lvlJc w:val="left"/>
      <w:pPr>
        <w:ind w:left="7372" w:hanging="360"/>
      </w:pPr>
    </w:lvl>
    <w:lvl w:ilvl="8" w:tplc="0415001B">
      <w:start w:val="1"/>
      <w:numFmt w:val="lowerRoman"/>
      <w:lvlText w:val="%9."/>
      <w:lvlJc w:val="right"/>
      <w:pPr>
        <w:ind w:left="8092" w:hanging="180"/>
      </w:pPr>
    </w:lvl>
  </w:abstractNum>
  <w:abstractNum w:abstractNumId="39" w15:restartNumberingAfterBreak="0">
    <w:nsid w:val="110D5E57"/>
    <w:multiLevelType w:val="hybridMultilevel"/>
    <w:tmpl w:val="07E640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1F80428"/>
    <w:multiLevelType w:val="hybridMultilevel"/>
    <w:tmpl w:val="8BACB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1FE74BA"/>
    <w:multiLevelType w:val="hybridMultilevel"/>
    <w:tmpl w:val="C4A43F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177F1E5E"/>
    <w:multiLevelType w:val="hybridMultilevel"/>
    <w:tmpl w:val="B004255C"/>
    <w:lvl w:ilvl="0" w:tplc="B874B7A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18DE22B1"/>
    <w:multiLevelType w:val="hybridMultilevel"/>
    <w:tmpl w:val="0E040CE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1BC16C8F"/>
    <w:multiLevelType w:val="hybridMultilevel"/>
    <w:tmpl w:val="D646D2A2"/>
    <w:lvl w:ilvl="0" w:tplc="4670879A">
      <w:start w:val="4"/>
      <w:numFmt w:val="decimal"/>
      <w:lvlText w:val="%1)"/>
      <w:lvlJc w:val="left"/>
      <w:pPr>
        <w:ind w:left="14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C226E2A">
      <w:start w:val="1"/>
      <w:numFmt w:val="lowerLetter"/>
      <w:lvlText w:val="%2)"/>
      <w:lvlJc w:val="left"/>
      <w:pPr>
        <w:ind w:left="20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EAA9FB2">
      <w:start w:val="1"/>
      <w:numFmt w:val="lowerRoman"/>
      <w:lvlText w:val="%3"/>
      <w:lvlJc w:val="left"/>
      <w:pPr>
        <w:ind w:left="21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B5A75F6">
      <w:start w:val="1"/>
      <w:numFmt w:val="decimal"/>
      <w:lvlText w:val="%4"/>
      <w:lvlJc w:val="left"/>
      <w:pPr>
        <w:ind w:left="29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AE8F5AC">
      <w:start w:val="1"/>
      <w:numFmt w:val="lowerLetter"/>
      <w:lvlText w:val="%5"/>
      <w:lvlJc w:val="left"/>
      <w:pPr>
        <w:ind w:left="36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4F201B6">
      <w:start w:val="1"/>
      <w:numFmt w:val="lowerRoman"/>
      <w:lvlText w:val="%6"/>
      <w:lvlJc w:val="left"/>
      <w:pPr>
        <w:ind w:left="43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EDC1468">
      <w:start w:val="1"/>
      <w:numFmt w:val="decimal"/>
      <w:lvlText w:val="%7"/>
      <w:lvlJc w:val="left"/>
      <w:pPr>
        <w:ind w:left="50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8F88408">
      <w:start w:val="1"/>
      <w:numFmt w:val="lowerLetter"/>
      <w:lvlText w:val="%8"/>
      <w:lvlJc w:val="left"/>
      <w:pPr>
        <w:ind w:left="57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56345E">
      <w:start w:val="1"/>
      <w:numFmt w:val="lowerRoman"/>
      <w:lvlText w:val="%9"/>
      <w:lvlJc w:val="left"/>
      <w:pPr>
        <w:ind w:left="65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5" w15:restartNumberingAfterBreak="0">
    <w:nsid w:val="215D15C5"/>
    <w:multiLevelType w:val="hybridMultilevel"/>
    <w:tmpl w:val="2EDACF0E"/>
    <w:lvl w:ilvl="0" w:tplc="73BEB1AE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D44AAD86">
      <w:start w:val="1"/>
      <w:numFmt w:val="lowerLetter"/>
      <w:lvlText w:val="%2"/>
      <w:lvlJc w:val="left"/>
      <w:pPr>
        <w:ind w:left="12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DED6423C">
      <w:start w:val="1"/>
      <w:numFmt w:val="lowerLetter"/>
      <w:lvlRestart w:val="0"/>
      <w:lvlText w:val="%3)"/>
      <w:lvlJc w:val="left"/>
      <w:pPr>
        <w:ind w:left="2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0DC362E">
      <w:start w:val="1"/>
      <w:numFmt w:val="decimal"/>
      <w:lvlText w:val="%4"/>
      <w:lvlJc w:val="left"/>
      <w:pPr>
        <w:ind w:left="28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FFC7898">
      <w:start w:val="1"/>
      <w:numFmt w:val="lowerLetter"/>
      <w:lvlText w:val="%5"/>
      <w:lvlJc w:val="left"/>
      <w:pPr>
        <w:ind w:left="36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36203B6">
      <w:start w:val="1"/>
      <w:numFmt w:val="lowerRoman"/>
      <w:lvlText w:val="%6"/>
      <w:lvlJc w:val="left"/>
      <w:pPr>
        <w:ind w:left="4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B0484FF2">
      <w:start w:val="1"/>
      <w:numFmt w:val="decimal"/>
      <w:lvlText w:val="%7"/>
      <w:lvlJc w:val="left"/>
      <w:pPr>
        <w:ind w:left="50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D80D0BC">
      <w:start w:val="1"/>
      <w:numFmt w:val="lowerLetter"/>
      <w:lvlText w:val="%8"/>
      <w:lvlJc w:val="left"/>
      <w:pPr>
        <w:ind w:left="57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55C6FBA4">
      <w:start w:val="1"/>
      <w:numFmt w:val="lowerRoman"/>
      <w:lvlText w:val="%9"/>
      <w:lvlJc w:val="left"/>
      <w:pPr>
        <w:ind w:left="64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6" w15:restartNumberingAfterBreak="0">
    <w:nsid w:val="26540EA5"/>
    <w:multiLevelType w:val="hybridMultilevel"/>
    <w:tmpl w:val="015A39A2"/>
    <w:lvl w:ilvl="0" w:tplc="33606AAC">
      <w:start w:val="1"/>
      <w:numFmt w:val="decimal"/>
      <w:lvlText w:val="%1."/>
      <w:lvlJc w:val="left"/>
      <w:pPr>
        <w:ind w:left="11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7">
      <w:start w:val="1"/>
      <w:numFmt w:val="lowerLetter"/>
      <w:lvlText w:val="%2)"/>
      <w:lvlJc w:val="left"/>
      <w:pPr>
        <w:ind w:left="1886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2A009CA">
      <w:start w:val="1"/>
      <w:numFmt w:val="lowerRoman"/>
      <w:lvlText w:val="%3"/>
      <w:lvlJc w:val="left"/>
      <w:pPr>
        <w:ind w:left="14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6ECFC0E">
      <w:start w:val="1"/>
      <w:numFmt w:val="decimal"/>
      <w:lvlText w:val="%4"/>
      <w:lvlJc w:val="left"/>
      <w:pPr>
        <w:ind w:left="22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2D648B0">
      <w:start w:val="1"/>
      <w:numFmt w:val="lowerLetter"/>
      <w:lvlText w:val="%5"/>
      <w:lvlJc w:val="left"/>
      <w:pPr>
        <w:ind w:left="29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516EC5A">
      <w:start w:val="1"/>
      <w:numFmt w:val="lowerRoman"/>
      <w:lvlText w:val="%6"/>
      <w:lvlJc w:val="left"/>
      <w:pPr>
        <w:ind w:left="36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6606AE">
      <w:start w:val="1"/>
      <w:numFmt w:val="decimal"/>
      <w:lvlText w:val="%7"/>
      <w:lvlJc w:val="left"/>
      <w:pPr>
        <w:ind w:left="43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8424C20">
      <w:start w:val="1"/>
      <w:numFmt w:val="lowerLetter"/>
      <w:lvlText w:val="%8"/>
      <w:lvlJc w:val="left"/>
      <w:pPr>
        <w:ind w:left="50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EAC4AA0">
      <w:start w:val="1"/>
      <w:numFmt w:val="lowerRoman"/>
      <w:lvlText w:val="%9"/>
      <w:lvlJc w:val="left"/>
      <w:pPr>
        <w:ind w:left="58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7" w15:restartNumberingAfterBreak="0">
    <w:nsid w:val="28DA5DE7"/>
    <w:multiLevelType w:val="hybridMultilevel"/>
    <w:tmpl w:val="317EF5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A692B74"/>
    <w:multiLevelType w:val="hybridMultilevel"/>
    <w:tmpl w:val="79729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547733"/>
    <w:multiLevelType w:val="hybridMultilevel"/>
    <w:tmpl w:val="8526AC00"/>
    <w:lvl w:ilvl="0" w:tplc="B958E336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C3EA838">
      <w:start w:val="1"/>
      <w:numFmt w:val="lowerLetter"/>
      <w:lvlText w:val="%2"/>
      <w:lvlJc w:val="left"/>
      <w:pPr>
        <w:ind w:left="7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990F16C">
      <w:start w:val="1"/>
      <w:numFmt w:val="lowerRoman"/>
      <w:lvlText w:val="%3"/>
      <w:lvlJc w:val="left"/>
      <w:pPr>
        <w:ind w:left="1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4150017">
      <w:start w:val="1"/>
      <w:numFmt w:val="lowerLetter"/>
      <w:lvlText w:val="%4)"/>
      <w:lvlJc w:val="left"/>
      <w:pPr>
        <w:ind w:left="1525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AF6FB64">
      <w:start w:val="1"/>
      <w:numFmt w:val="lowerLetter"/>
      <w:lvlText w:val="%5"/>
      <w:lvlJc w:val="left"/>
      <w:pPr>
        <w:ind w:left="22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D56DB78">
      <w:start w:val="1"/>
      <w:numFmt w:val="lowerRoman"/>
      <w:lvlText w:val="%6"/>
      <w:lvlJc w:val="left"/>
      <w:pPr>
        <w:ind w:left="29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208A4D2">
      <w:start w:val="1"/>
      <w:numFmt w:val="decimal"/>
      <w:lvlText w:val="%7"/>
      <w:lvlJc w:val="left"/>
      <w:pPr>
        <w:ind w:left="36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7F6A5CC">
      <w:start w:val="1"/>
      <w:numFmt w:val="lowerLetter"/>
      <w:lvlText w:val="%8"/>
      <w:lvlJc w:val="left"/>
      <w:pPr>
        <w:ind w:left="44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F660536">
      <w:start w:val="1"/>
      <w:numFmt w:val="lowerRoman"/>
      <w:lvlText w:val="%9"/>
      <w:lvlJc w:val="left"/>
      <w:pPr>
        <w:ind w:left="51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0" w15:restartNumberingAfterBreak="0">
    <w:nsid w:val="2D025D34"/>
    <w:multiLevelType w:val="hybridMultilevel"/>
    <w:tmpl w:val="E2149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6C4DD4"/>
    <w:multiLevelType w:val="hybridMultilevel"/>
    <w:tmpl w:val="1B420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A62F36"/>
    <w:multiLevelType w:val="hybridMultilevel"/>
    <w:tmpl w:val="4E44F9DC"/>
    <w:lvl w:ilvl="0" w:tplc="397CC9A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364D66A9"/>
    <w:multiLevelType w:val="hybridMultilevel"/>
    <w:tmpl w:val="425ACB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38EB4891"/>
    <w:multiLevelType w:val="hybridMultilevel"/>
    <w:tmpl w:val="3A646FD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39693D4A"/>
    <w:multiLevelType w:val="hybridMultilevel"/>
    <w:tmpl w:val="F3ACCB80"/>
    <w:lvl w:ilvl="0" w:tplc="6E88E32E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39E713BF"/>
    <w:multiLevelType w:val="hybridMultilevel"/>
    <w:tmpl w:val="94225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395A42"/>
    <w:multiLevelType w:val="hybridMultilevel"/>
    <w:tmpl w:val="E4007B9E"/>
    <w:lvl w:ilvl="0" w:tplc="49A84948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3AE1165F"/>
    <w:multiLevelType w:val="hybridMultilevel"/>
    <w:tmpl w:val="E0BAF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E83756"/>
    <w:multiLevelType w:val="hybridMultilevel"/>
    <w:tmpl w:val="1750C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CC38EB"/>
    <w:multiLevelType w:val="hybridMultilevel"/>
    <w:tmpl w:val="98081894"/>
    <w:lvl w:ilvl="0" w:tplc="46F2FFEC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E0292F"/>
    <w:multiLevelType w:val="hybridMultilevel"/>
    <w:tmpl w:val="851C1D06"/>
    <w:lvl w:ilvl="0" w:tplc="E1B6ABEC">
      <w:start w:val="1"/>
      <w:numFmt w:val="decimal"/>
      <w:lvlText w:val="%1)"/>
      <w:lvlJc w:val="left"/>
      <w:pPr>
        <w:ind w:left="928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43E56A4C"/>
    <w:multiLevelType w:val="hybridMultilevel"/>
    <w:tmpl w:val="5D46D5BE"/>
    <w:lvl w:ilvl="0" w:tplc="BF02398E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4530088A"/>
    <w:multiLevelType w:val="hybridMultilevel"/>
    <w:tmpl w:val="881648CE"/>
    <w:lvl w:ilvl="0" w:tplc="CD04CA4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46FE4F9C"/>
    <w:multiLevelType w:val="hybridMultilevel"/>
    <w:tmpl w:val="CBB6B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4C3285"/>
    <w:multiLevelType w:val="hybridMultilevel"/>
    <w:tmpl w:val="95462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1976FE"/>
    <w:multiLevelType w:val="hybridMultilevel"/>
    <w:tmpl w:val="5F105E2E"/>
    <w:lvl w:ilvl="0" w:tplc="33606AAC">
      <w:start w:val="1"/>
      <w:numFmt w:val="decimal"/>
      <w:lvlText w:val="%1."/>
      <w:lvlJc w:val="left"/>
      <w:pPr>
        <w:ind w:left="11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68F9F4">
      <w:start w:val="1"/>
      <w:numFmt w:val="decimal"/>
      <w:lvlText w:val="%2)"/>
      <w:lvlJc w:val="left"/>
      <w:pPr>
        <w:ind w:left="18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2A009CA">
      <w:start w:val="1"/>
      <w:numFmt w:val="lowerRoman"/>
      <w:lvlText w:val="%3"/>
      <w:lvlJc w:val="left"/>
      <w:pPr>
        <w:ind w:left="14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6ECFC0E">
      <w:start w:val="1"/>
      <w:numFmt w:val="decimal"/>
      <w:lvlText w:val="%4"/>
      <w:lvlJc w:val="left"/>
      <w:pPr>
        <w:ind w:left="22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2D648B0">
      <w:start w:val="1"/>
      <w:numFmt w:val="lowerLetter"/>
      <w:lvlText w:val="%5"/>
      <w:lvlJc w:val="left"/>
      <w:pPr>
        <w:ind w:left="29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516EC5A">
      <w:start w:val="1"/>
      <w:numFmt w:val="lowerRoman"/>
      <w:lvlText w:val="%6"/>
      <w:lvlJc w:val="left"/>
      <w:pPr>
        <w:ind w:left="36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6606AE">
      <w:start w:val="1"/>
      <w:numFmt w:val="decimal"/>
      <w:lvlText w:val="%7"/>
      <w:lvlJc w:val="left"/>
      <w:pPr>
        <w:ind w:left="43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8424C20">
      <w:start w:val="1"/>
      <w:numFmt w:val="lowerLetter"/>
      <w:lvlText w:val="%8"/>
      <w:lvlJc w:val="left"/>
      <w:pPr>
        <w:ind w:left="50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EAC4AA0">
      <w:start w:val="1"/>
      <w:numFmt w:val="lowerRoman"/>
      <w:lvlText w:val="%9"/>
      <w:lvlJc w:val="left"/>
      <w:pPr>
        <w:ind w:left="58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7" w15:restartNumberingAfterBreak="0">
    <w:nsid w:val="4EFC5E26"/>
    <w:multiLevelType w:val="hybridMultilevel"/>
    <w:tmpl w:val="22DCDA94"/>
    <w:lvl w:ilvl="0" w:tplc="352C334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D13BD8"/>
    <w:multiLevelType w:val="hybridMultilevel"/>
    <w:tmpl w:val="722C5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D6146C"/>
    <w:multiLevelType w:val="hybridMultilevel"/>
    <w:tmpl w:val="F396891C"/>
    <w:lvl w:ilvl="0" w:tplc="8BB0697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4643BC"/>
    <w:multiLevelType w:val="singleLevel"/>
    <w:tmpl w:val="5D6A09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71" w15:restartNumberingAfterBreak="0">
    <w:nsid w:val="58603677"/>
    <w:multiLevelType w:val="hybridMultilevel"/>
    <w:tmpl w:val="2390A264"/>
    <w:lvl w:ilvl="0" w:tplc="D6D2EFCC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59514700"/>
    <w:multiLevelType w:val="hybridMultilevel"/>
    <w:tmpl w:val="16307636"/>
    <w:lvl w:ilvl="0" w:tplc="ED3CD9B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944617"/>
    <w:multiLevelType w:val="hybridMultilevel"/>
    <w:tmpl w:val="18EEBE3A"/>
    <w:lvl w:ilvl="0" w:tplc="6060D8B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F464A8"/>
    <w:multiLevelType w:val="hybridMultilevel"/>
    <w:tmpl w:val="807201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65390564"/>
    <w:multiLevelType w:val="hybridMultilevel"/>
    <w:tmpl w:val="D7FA315E"/>
    <w:lvl w:ilvl="0" w:tplc="CCA8F6F0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6675504A"/>
    <w:multiLevelType w:val="hybridMultilevel"/>
    <w:tmpl w:val="1346E2D8"/>
    <w:lvl w:ilvl="0" w:tplc="1B58635A">
      <w:start w:val="1"/>
      <w:numFmt w:val="decimal"/>
      <w:lvlText w:val="%1."/>
      <w:lvlJc w:val="left"/>
      <w:pPr>
        <w:ind w:left="10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E5098A8">
      <w:start w:val="1"/>
      <w:numFmt w:val="lowerLetter"/>
      <w:lvlText w:val="%2"/>
      <w:lvlJc w:val="left"/>
      <w:pPr>
        <w:ind w:left="17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36887A2">
      <w:start w:val="1"/>
      <w:numFmt w:val="lowerRoman"/>
      <w:lvlText w:val="%3"/>
      <w:lvlJc w:val="left"/>
      <w:pPr>
        <w:ind w:left="24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E8800750">
      <w:start w:val="1"/>
      <w:numFmt w:val="decimal"/>
      <w:lvlText w:val="%4"/>
      <w:lvlJc w:val="left"/>
      <w:pPr>
        <w:ind w:left="31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58EEEBE">
      <w:start w:val="1"/>
      <w:numFmt w:val="lowerLetter"/>
      <w:lvlText w:val="%5"/>
      <w:lvlJc w:val="left"/>
      <w:pPr>
        <w:ind w:left="39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87BA4C5C">
      <w:start w:val="1"/>
      <w:numFmt w:val="lowerRoman"/>
      <w:lvlText w:val="%6"/>
      <w:lvlJc w:val="left"/>
      <w:pPr>
        <w:ind w:left="46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C3A1790">
      <w:start w:val="1"/>
      <w:numFmt w:val="decimal"/>
      <w:lvlText w:val="%7"/>
      <w:lvlJc w:val="left"/>
      <w:pPr>
        <w:ind w:left="53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C3E4CB2">
      <w:start w:val="1"/>
      <w:numFmt w:val="lowerLetter"/>
      <w:lvlText w:val="%8"/>
      <w:lvlJc w:val="left"/>
      <w:pPr>
        <w:ind w:left="60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D1FAEBC0">
      <w:start w:val="1"/>
      <w:numFmt w:val="lowerRoman"/>
      <w:lvlText w:val="%9"/>
      <w:lvlJc w:val="left"/>
      <w:pPr>
        <w:ind w:left="67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7" w15:restartNumberingAfterBreak="0">
    <w:nsid w:val="67D6552D"/>
    <w:multiLevelType w:val="hybridMultilevel"/>
    <w:tmpl w:val="049E9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3574D7"/>
    <w:multiLevelType w:val="hybridMultilevel"/>
    <w:tmpl w:val="3478601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9" w15:restartNumberingAfterBreak="0">
    <w:nsid w:val="68D80482"/>
    <w:multiLevelType w:val="hybridMultilevel"/>
    <w:tmpl w:val="E9A06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E315ED"/>
    <w:multiLevelType w:val="hybridMultilevel"/>
    <w:tmpl w:val="D86A17AE"/>
    <w:lvl w:ilvl="0" w:tplc="48C06B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4665EC"/>
    <w:multiLevelType w:val="hybridMultilevel"/>
    <w:tmpl w:val="86085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0AA18A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6A5E5ADC"/>
    <w:multiLevelType w:val="hybridMultilevel"/>
    <w:tmpl w:val="EC5E9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FA5C5B"/>
    <w:multiLevelType w:val="hybridMultilevel"/>
    <w:tmpl w:val="95149928"/>
    <w:lvl w:ilvl="0" w:tplc="04150017">
      <w:start w:val="1"/>
      <w:numFmt w:val="lowerLetter"/>
      <w:lvlText w:val="%1)"/>
      <w:lvlJc w:val="left"/>
      <w:pPr>
        <w:ind w:left="2705" w:hanging="360"/>
      </w:pPr>
    </w:lvl>
    <w:lvl w:ilvl="1" w:tplc="04150019">
      <w:start w:val="1"/>
      <w:numFmt w:val="lowerLetter"/>
      <w:lvlText w:val="%2."/>
      <w:lvlJc w:val="left"/>
      <w:pPr>
        <w:ind w:left="3425" w:hanging="360"/>
      </w:pPr>
    </w:lvl>
    <w:lvl w:ilvl="2" w:tplc="0415001B">
      <w:start w:val="1"/>
      <w:numFmt w:val="lowerRoman"/>
      <w:lvlText w:val="%3."/>
      <w:lvlJc w:val="right"/>
      <w:pPr>
        <w:ind w:left="4145" w:hanging="180"/>
      </w:pPr>
    </w:lvl>
    <w:lvl w:ilvl="3" w:tplc="0415000F">
      <w:start w:val="1"/>
      <w:numFmt w:val="decimal"/>
      <w:lvlText w:val="%4."/>
      <w:lvlJc w:val="left"/>
      <w:pPr>
        <w:ind w:left="4865" w:hanging="360"/>
      </w:pPr>
    </w:lvl>
    <w:lvl w:ilvl="4" w:tplc="04150019">
      <w:start w:val="1"/>
      <w:numFmt w:val="lowerLetter"/>
      <w:lvlText w:val="%5."/>
      <w:lvlJc w:val="left"/>
      <w:pPr>
        <w:ind w:left="5585" w:hanging="360"/>
      </w:pPr>
    </w:lvl>
    <w:lvl w:ilvl="5" w:tplc="0415001B">
      <w:start w:val="1"/>
      <w:numFmt w:val="lowerRoman"/>
      <w:lvlText w:val="%6."/>
      <w:lvlJc w:val="right"/>
      <w:pPr>
        <w:ind w:left="6305" w:hanging="180"/>
      </w:pPr>
    </w:lvl>
    <w:lvl w:ilvl="6" w:tplc="0415000F">
      <w:start w:val="1"/>
      <w:numFmt w:val="decimal"/>
      <w:lvlText w:val="%7."/>
      <w:lvlJc w:val="left"/>
      <w:pPr>
        <w:ind w:left="7025" w:hanging="360"/>
      </w:pPr>
    </w:lvl>
    <w:lvl w:ilvl="7" w:tplc="04150019">
      <w:start w:val="1"/>
      <w:numFmt w:val="lowerLetter"/>
      <w:lvlText w:val="%8."/>
      <w:lvlJc w:val="left"/>
      <w:pPr>
        <w:ind w:left="7745" w:hanging="360"/>
      </w:pPr>
    </w:lvl>
    <w:lvl w:ilvl="8" w:tplc="0415001B">
      <w:start w:val="1"/>
      <w:numFmt w:val="lowerRoman"/>
      <w:lvlText w:val="%9."/>
      <w:lvlJc w:val="right"/>
      <w:pPr>
        <w:ind w:left="8465" w:hanging="180"/>
      </w:pPr>
    </w:lvl>
  </w:abstractNum>
  <w:abstractNum w:abstractNumId="84" w15:restartNumberingAfterBreak="0">
    <w:nsid w:val="6E79759B"/>
    <w:multiLevelType w:val="hybridMultilevel"/>
    <w:tmpl w:val="88B2BCCE"/>
    <w:lvl w:ilvl="0" w:tplc="13B433E2">
      <w:start w:val="1"/>
      <w:numFmt w:val="decimal"/>
      <w:lvlText w:val="%1."/>
      <w:lvlJc w:val="left"/>
      <w:pPr>
        <w:ind w:left="4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0000013">
      <w:start w:val="1"/>
      <w:numFmt w:val="lowerLetter"/>
      <w:lvlText w:val="%2)"/>
      <w:lvlJc w:val="left"/>
      <w:pPr>
        <w:ind w:left="763" w:firstLine="0"/>
      </w:pPr>
      <w:rPr>
        <w:rFonts w:ascii="Arial Narrow" w:hAnsi="Arial Narrow" w:cs="Arial Narro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926CBA6">
      <w:start w:val="1"/>
      <w:numFmt w:val="lowerRoman"/>
      <w:lvlText w:val="%3"/>
      <w:lvlJc w:val="left"/>
      <w:pPr>
        <w:ind w:left="14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22187A92">
      <w:start w:val="1"/>
      <w:numFmt w:val="decimal"/>
      <w:lvlText w:val="%4"/>
      <w:lvlJc w:val="left"/>
      <w:pPr>
        <w:ind w:left="21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810AF2A">
      <w:start w:val="1"/>
      <w:numFmt w:val="lowerLetter"/>
      <w:lvlText w:val="%5"/>
      <w:lvlJc w:val="left"/>
      <w:pPr>
        <w:ind w:left="28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2F435BE">
      <w:start w:val="1"/>
      <w:numFmt w:val="lowerRoman"/>
      <w:lvlText w:val="%6"/>
      <w:lvlJc w:val="left"/>
      <w:pPr>
        <w:ind w:left="35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1B47E3E">
      <w:start w:val="1"/>
      <w:numFmt w:val="decimal"/>
      <w:lvlText w:val="%7"/>
      <w:lvlJc w:val="left"/>
      <w:pPr>
        <w:ind w:left="43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2142418">
      <w:start w:val="1"/>
      <w:numFmt w:val="lowerLetter"/>
      <w:lvlText w:val="%8"/>
      <w:lvlJc w:val="left"/>
      <w:pPr>
        <w:ind w:left="50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DD68AEC">
      <w:start w:val="1"/>
      <w:numFmt w:val="lowerRoman"/>
      <w:lvlText w:val="%9"/>
      <w:lvlJc w:val="left"/>
      <w:pPr>
        <w:ind w:left="57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5" w15:restartNumberingAfterBreak="0">
    <w:nsid w:val="6FBA09DF"/>
    <w:multiLevelType w:val="hybridMultilevel"/>
    <w:tmpl w:val="B9B4C9E2"/>
    <w:lvl w:ilvl="0" w:tplc="865E425A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128A224">
      <w:start w:val="1"/>
      <w:numFmt w:val="lowerLetter"/>
      <w:lvlText w:val="%2"/>
      <w:lvlJc w:val="left"/>
      <w:pPr>
        <w:ind w:left="11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122CA42">
      <w:start w:val="1"/>
      <w:numFmt w:val="lowerRoman"/>
      <w:lvlText w:val="%3"/>
      <w:lvlJc w:val="left"/>
      <w:pPr>
        <w:ind w:left="18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3EC539C">
      <w:start w:val="1"/>
      <w:numFmt w:val="decimal"/>
      <w:lvlText w:val="%4"/>
      <w:lvlJc w:val="left"/>
      <w:pPr>
        <w:ind w:left="25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AD46416">
      <w:start w:val="1"/>
      <w:numFmt w:val="lowerLetter"/>
      <w:lvlText w:val="%5"/>
      <w:lvlJc w:val="left"/>
      <w:pPr>
        <w:ind w:left="33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AA15EE">
      <w:start w:val="1"/>
      <w:numFmt w:val="lowerRoman"/>
      <w:lvlText w:val="%6"/>
      <w:lvlJc w:val="left"/>
      <w:pPr>
        <w:ind w:left="40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E5E17E4">
      <w:start w:val="1"/>
      <w:numFmt w:val="decimal"/>
      <w:lvlText w:val="%7"/>
      <w:lvlJc w:val="left"/>
      <w:pPr>
        <w:ind w:left="47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F1844C8">
      <w:start w:val="1"/>
      <w:numFmt w:val="lowerLetter"/>
      <w:lvlText w:val="%8"/>
      <w:lvlJc w:val="left"/>
      <w:pPr>
        <w:ind w:left="54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B86630A">
      <w:start w:val="1"/>
      <w:numFmt w:val="lowerRoman"/>
      <w:lvlText w:val="%9"/>
      <w:lvlJc w:val="left"/>
      <w:pPr>
        <w:ind w:left="61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6" w15:restartNumberingAfterBreak="0">
    <w:nsid w:val="736D7BF2"/>
    <w:multiLevelType w:val="hybridMultilevel"/>
    <w:tmpl w:val="92E8351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7" w15:restartNumberingAfterBreak="0">
    <w:nsid w:val="74374203"/>
    <w:multiLevelType w:val="hybridMultilevel"/>
    <w:tmpl w:val="406E0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59D5C43"/>
    <w:multiLevelType w:val="hybridMultilevel"/>
    <w:tmpl w:val="6A48B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4C1D8A"/>
    <w:multiLevelType w:val="hybridMultilevel"/>
    <w:tmpl w:val="40FA15B4"/>
    <w:lvl w:ilvl="0" w:tplc="EEB421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3D2B25"/>
    <w:multiLevelType w:val="hybridMultilevel"/>
    <w:tmpl w:val="DDC08DC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47"/>
  </w:num>
  <w:num w:numId="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4"/>
  </w:num>
  <w:num w:numId="8">
    <w:abstractNumId w:val="73"/>
  </w:num>
  <w:num w:numId="9">
    <w:abstractNumId w:val="82"/>
  </w:num>
  <w:num w:numId="10">
    <w:abstractNumId w:val="69"/>
  </w:num>
  <w:num w:numId="11">
    <w:abstractNumId w:val="27"/>
  </w:num>
  <w:num w:numId="12">
    <w:abstractNumId w:val="65"/>
  </w:num>
  <w:num w:numId="13">
    <w:abstractNumId w:val="43"/>
  </w:num>
  <w:num w:numId="14">
    <w:abstractNumId w:val="90"/>
  </w:num>
  <w:num w:numId="15">
    <w:abstractNumId w:val="61"/>
  </w:num>
  <w:num w:numId="16">
    <w:abstractNumId w:val="54"/>
  </w:num>
  <w:num w:numId="17">
    <w:abstractNumId w:val="36"/>
  </w:num>
  <w:num w:numId="18">
    <w:abstractNumId w:val="35"/>
  </w:num>
  <w:num w:numId="19">
    <w:abstractNumId w:val="68"/>
  </w:num>
  <w:num w:numId="20">
    <w:abstractNumId w:val="70"/>
  </w:num>
  <w:num w:numId="21">
    <w:abstractNumId w:val="39"/>
  </w:num>
  <w:num w:numId="22">
    <w:abstractNumId w:val="74"/>
  </w:num>
  <w:num w:numId="23">
    <w:abstractNumId w:val="29"/>
  </w:num>
  <w:num w:numId="24">
    <w:abstractNumId w:val="15"/>
  </w:num>
  <w:num w:numId="25">
    <w:abstractNumId w:val="21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7"/>
  </w:num>
  <w:num w:numId="4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</w:num>
  <w:num w:numId="48">
    <w:abstractNumId w:val="84"/>
  </w:num>
  <w:num w:numId="4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9"/>
  </w:num>
  <w:num w:numId="64">
    <w:abstractNumId w:val="31"/>
  </w:num>
  <w:num w:numId="65">
    <w:abstractNumId w:val="84"/>
  </w:num>
  <w:num w:numId="66">
    <w:abstractNumId w:val="30"/>
  </w:num>
  <w:num w:numId="67">
    <w:abstractNumId w:val="60"/>
  </w:num>
  <w:num w:numId="68">
    <w:abstractNumId w:val="81"/>
  </w:num>
  <w:num w:numId="69">
    <w:abstractNumId w:val="41"/>
  </w:num>
  <w:num w:numId="70">
    <w:abstractNumId w:val="86"/>
  </w:num>
  <w:num w:numId="71">
    <w:abstractNumId w:val="78"/>
  </w:num>
  <w:num w:numId="72">
    <w:abstractNumId w:val="4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014B"/>
    <w:rsid w:val="0000598A"/>
    <w:rsid w:val="0001144F"/>
    <w:rsid w:val="00012CC4"/>
    <w:rsid w:val="00046F6B"/>
    <w:rsid w:val="00046FCE"/>
    <w:rsid w:val="00050C27"/>
    <w:rsid w:val="00054145"/>
    <w:rsid w:val="00060CBD"/>
    <w:rsid w:val="00061B5C"/>
    <w:rsid w:val="00063909"/>
    <w:rsid w:val="000648F5"/>
    <w:rsid w:val="00074C38"/>
    <w:rsid w:val="000769AA"/>
    <w:rsid w:val="00081C0B"/>
    <w:rsid w:val="00086746"/>
    <w:rsid w:val="00090B4F"/>
    <w:rsid w:val="00093D2F"/>
    <w:rsid w:val="0009484C"/>
    <w:rsid w:val="000A164C"/>
    <w:rsid w:val="000A2308"/>
    <w:rsid w:val="000A25AC"/>
    <w:rsid w:val="000B7241"/>
    <w:rsid w:val="000C08E4"/>
    <w:rsid w:val="000D34FB"/>
    <w:rsid w:val="000E1EC1"/>
    <w:rsid w:val="000E623C"/>
    <w:rsid w:val="000F5B87"/>
    <w:rsid w:val="000F619C"/>
    <w:rsid w:val="001134CF"/>
    <w:rsid w:val="00113640"/>
    <w:rsid w:val="001206F2"/>
    <w:rsid w:val="001211C0"/>
    <w:rsid w:val="001221DE"/>
    <w:rsid w:val="00136FDC"/>
    <w:rsid w:val="00137375"/>
    <w:rsid w:val="001502A4"/>
    <w:rsid w:val="00160160"/>
    <w:rsid w:val="00162723"/>
    <w:rsid w:val="00170734"/>
    <w:rsid w:val="00175918"/>
    <w:rsid w:val="00182D52"/>
    <w:rsid w:val="00195E6D"/>
    <w:rsid w:val="00197D5F"/>
    <w:rsid w:val="001A0A99"/>
    <w:rsid w:val="001A2F3E"/>
    <w:rsid w:val="001A520E"/>
    <w:rsid w:val="001A567F"/>
    <w:rsid w:val="001B0101"/>
    <w:rsid w:val="001B17D4"/>
    <w:rsid w:val="001C26D7"/>
    <w:rsid w:val="001C72F1"/>
    <w:rsid w:val="001C7C8E"/>
    <w:rsid w:val="001E02A7"/>
    <w:rsid w:val="001E155B"/>
    <w:rsid w:val="001E3ACD"/>
    <w:rsid w:val="001F20F2"/>
    <w:rsid w:val="00201183"/>
    <w:rsid w:val="00222C61"/>
    <w:rsid w:val="002276E0"/>
    <w:rsid w:val="00241D16"/>
    <w:rsid w:val="00247945"/>
    <w:rsid w:val="00247DCE"/>
    <w:rsid w:val="00252CBF"/>
    <w:rsid w:val="00253BAF"/>
    <w:rsid w:val="00253FDE"/>
    <w:rsid w:val="00257E60"/>
    <w:rsid w:val="00261FC9"/>
    <w:rsid w:val="00262CA6"/>
    <w:rsid w:val="00275C42"/>
    <w:rsid w:val="00276F6C"/>
    <w:rsid w:val="00280EFC"/>
    <w:rsid w:val="0028679D"/>
    <w:rsid w:val="0028704F"/>
    <w:rsid w:val="002905FB"/>
    <w:rsid w:val="0029067F"/>
    <w:rsid w:val="0029262A"/>
    <w:rsid w:val="00296559"/>
    <w:rsid w:val="002A3C4C"/>
    <w:rsid w:val="002A4319"/>
    <w:rsid w:val="002A4F3E"/>
    <w:rsid w:val="002A720B"/>
    <w:rsid w:val="002B2491"/>
    <w:rsid w:val="002B2FC6"/>
    <w:rsid w:val="002C2961"/>
    <w:rsid w:val="002C6EBA"/>
    <w:rsid w:val="002E16DC"/>
    <w:rsid w:val="002E3AF9"/>
    <w:rsid w:val="002F21C6"/>
    <w:rsid w:val="002F49F8"/>
    <w:rsid w:val="0030011F"/>
    <w:rsid w:val="0030224F"/>
    <w:rsid w:val="00303C3F"/>
    <w:rsid w:val="00304CEF"/>
    <w:rsid w:val="00315F15"/>
    <w:rsid w:val="00322263"/>
    <w:rsid w:val="0032505E"/>
    <w:rsid w:val="00330236"/>
    <w:rsid w:val="003357F4"/>
    <w:rsid w:val="003370A6"/>
    <w:rsid w:val="00341868"/>
    <w:rsid w:val="003534E4"/>
    <w:rsid w:val="00354BF7"/>
    <w:rsid w:val="00357183"/>
    <w:rsid w:val="0036019C"/>
    <w:rsid w:val="003602D5"/>
    <w:rsid w:val="00362558"/>
    <w:rsid w:val="003637A3"/>
    <w:rsid w:val="00380D54"/>
    <w:rsid w:val="00383289"/>
    <w:rsid w:val="003843A7"/>
    <w:rsid w:val="00385351"/>
    <w:rsid w:val="003856E1"/>
    <w:rsid w:val="00390AF8"/>
    <w:rsid w:val="003A450B"/>
    <w:rsid w:val="003B3870"/>
    <w:rsid w:val="003B553B"/>
    <w:rsid w:val="003B7616"/>
    <w:rsid w:val="003B7F15"/>
    <w:rsid w:val="003C1B27"/>
    <w:rsid w:val="003C49BE"/>
    <w:rsid w:val="003C73F9"/>
    <w:rsid w:val="003D6A99"/>
    <w:rsid w:val="003D79C0"/>
    <w:rsid w:val="003E1ABA"/>
    <w:rsid w:val="003E2868"/>
    <w:rsid w:val="003E44BE"/>
    <w:rsid w:val="003E5B9A"/>
    <w:rsid w:val="003E72E6"/>
    <w:rsid w:val="003E7F36"/>
    <w:rsid w:val="003F0A04"/>
    <w:rsid w:val="003F17EF"/>
    <w:rsid w:val="003F20F5"/>
    <w:rsid w:val="003F25F7"/>
    <w:rsid w:val="003F3288"/>
    <w:rsid w:val="00400014"/>
    <w:rsid w:val="00400761"/>
    <w:rsid w:val="00401699"/>
    <w:rsid w:val="00404D78"/>
    <w:rsid w:val="00405534"/>
    <w:rsid w:val="00413A56"/>
    <w:rsid w:val="00415432"/>
    <w:rsid w:val="0041617C"/>
    <w:rsid w:val="00416ABE"/>
    <w:rsid w:val="00423416"/>
    <w:rsid w:val="004243B0"/>
    <w:rsid w:val="00425A90"/>
    <w:rsid w:val="004341F3"/>
    <w:rsid w:val="004527D2"/>
    <w:rsid w:val="00452903"/>
    <w:rsid w:val="004627C1"/>
    <w:rsid w:val="00462B69"/>
    <w:rsid w:val="004659AF"/>
    <w:rsid w:val="00471CF6"/>
    <w:rsid w:val="0047556C"/>
    <w:rsid w:val="00480743"/>
    <w:rsid w:val="004935E5"/>
    <w:rsid w:val="00496445"/>
    <w:rsid w:val="00497333"/>
    <w:rsid w:val="004A27D5"/>
    <w:rsid w:val="004A3BD2"/>
    <w:rsid w:val="004A626C"/>
    <w:rsid w:val="004B191D"/>
    <w:rsid w:val="004B24BD"/>
    <w:rsid w:val="004B3779"/>
    <w:rsid w:val="004C0384"/>
    <w:rsid w:val="004D1A7B"/>
    <w:rsid w:val="004D3326"/>
    <w:rsid w:val="004D40FB"/>
    <w:rsid w:val="004D4337"/>
    <w:rsid w:val="004D641B"/>
    <w:rsid w:val="004E2A31"/>
    <w:rsid w:val="004E6E98"/>
    <w:rsid w:val="005127A0"/>
    <w:rsid w:val="005315DA"/>
    <w:rsid w:val="00540B15"/>
    <w:rsid w:val="00541D2D"/>
    <w:rsid w:val="00542485"/>
    <w:rsid w:val="00542634"/>
    <w:rsid w:val="00542AE7"/>
    <w:rsid w:val="005430C5"/>
    <w:rsid w:val="005625C6"/>
    <w:rsid w:val="00567404"/>
    <w:rsid w:val="00567DB2"/>
    <w:rsid w:val="00571405"/>
    <w:rsid w:val="00571BA1"/>
    <w:rsid w:val="00582EE7"/>
    <w:rsid w:val="00584991"/>
    <w:rsid w:val="0058654A"/>
    <w:rsid w:val="005A1E8B"/>
    <w:rsid w:val="005B63D2"/>
    <w:rsid w:val="005C1FDC"/>
    <w:rsid w:val="005C589D"/>
    <w:rsid w:val="005C5B92"/>
    <w:rsid w:val="005D06E2"/>
    <w:rsid w:val="005D0E07"/>
    <w:rsid w:val="005D274C"/>
    <w:rsid w:val="005D3C49"/>
    <w:rsid w:val="005D5226"/>
    <w:rsid w:val="005F673B"/>
    <w:rsid w:val="006066A0"/>
    <w:rsid w:val="00617D38"/>
    <w:rsid w:val="00620089"/>
    <w:rsid w:val="00622D26"/>
    <w:rsid w:val="00624A27"/>
    <w:rsid w:val="00624BBD"/>
    <w:rsid w:val="00624EC4"/>
    <w:rsid w:val="006261CB"/>
    <w:rsid w:val="00630E79"/>
    <w:rsid w:val="00632CB3"/>
    <w:rsid w:val="00642CF9"/>
    <w:rsid w:val="00643E2E"/>
    <w:rsid w:val="006552FA"/>
    <w:rsid w:val="006572C1"/>
    <w:rsid w:val="00666277"/>
    <w:rsid w:val="00670C77"/>
    <w:rsid w:val="00672C57"/>
    <w:rsid w:val="00675419"/>
    <w:rsid w:val="00675EED"/>
    <w:rsid w:val="00675F5B"/>
    <w:rsid w:val="00676029"/>
    <w:rsid w:val="006856C3"/>
    <w:rsid w:val="00695AA2"/>
    <w:rsid w:val="006A00EC"/>
    <w:rsid w:val="006B3D38"/>
    <w:rsid w:val="006B5275"/>
    <w:rsid w:val="006B5A2C"/>
    <w:rsid w:val="006D4ABE"/>
    <w:rsid w:val="006D5DCF"/>
    <w:rsid w:val="006E0235"/>
    <w:rsid w:val="006E1D6C"/>
    <w:rsid w:val="006E75C1"/>
    <w:rsid w:val="006F7DF5"/>
    <w:rsid w:val="00703C12"/>
    <w:rsid w:val="007054C8"/>
    <w:rsid w:val="00705955"/>
    <w:rsid w:val="00706AA2"/>
    <w:rsid w:val="007104B7"/>
    <w:rsid w:val="00710A06"/>
    <w:rsid w:val="007224E7"/>
    <w:rsid w:val="00727DDA"/>
    <w:rsid w:val="00735134"/>
    <w:rsid w:val="00744DCC"/>
    <w:rsid w:val="00745C4F"/>
    <w:rsid w:val="0075242E"/>
    <w:rsid w:val="007525A9"/>
    <w:rsid w:val="00753C22"/>
    <w:rsid w:val="00754981"/>
    <w:rsid w:val="00756830"/>
    <w:rsid w:val="00763B6D"/>
    <w:rsid w:val="007664E9"/>
    <w:rsid w:val="007734D9"/>
    <w:rsid w:val="00774917"/>
    <w:rsid w:val="0077698E"/>
    <w:rsid w:val="007845E4"/>
    <w:rsid w:val="0078694F"/>
    <w:rsid w:val="007A08F6"/>
    <w:rsid w:val="007A1785"/>
    <w:rsid w:val="007B24D6"/>
    <w:rsid w:val="007C3F09"/>
    <w:rsid w:val="007C65BA"/>
    <w:rsid w:val="007D5CC7"/>
    <w:rsid w:val="007E0C78"/>
    <w:rsid w:val="007E3711"/>
    <w:rsid w:val="007E5125"/>
    <w:rsid w:val="007E5198"/>
    <w:rsid w:val="007F059A"/>
    <w:rsid w:val="007F2BAC"/>
    <w:rsid w:val="007F534D"/>
    <w:rsid w:val="007F77D6"/>
    <w:rsid w:val="00803801"/>
    <w:rsid w:val="0080685D"/>
    <w:rsid w:val="00810029"/>
    <w:rsid w:val="00810421"/>
    <w:rsid w:val="008118CE"/>
    <w:rsid w:val="0081434B"/>
    <w:rsid w:val="00825083"/>
    <w:rsid w:val="00831BEA"/>
    <w:rsid w:val="00843DE3"/>
    <w:rsid w:val="00845E8B"/>
    <w:rsid w:val="008518AF"/>
    <w:rsid w:val="00853B46"/>
    <w:rsid w:val="008621BA"/>
    <w:rsid w:val="00875A8C"/>
    <w:rsid w:val="008800CE"/>
    <w:rsid w:val="00890270"/>
    <w:rsid w:val="008946A1"/>
    <w:rsid w:val="008A54BD"/>
    <w:rsid w:val="008B46AB"/>
    <w:rsid w:val="008B765B"/>
    <w:rsid w:val="008D0970"/>
    <w:rsid w:val="008F3CDF"/>
    <w:rsid w:val="008F79D5"/>
    <w:rsid w:val="009019F9"/>
    <w:rsid w:val="00903DCD"/>
    <w:rsid w:val="00907D5E"/>
    <w:rsid w:val="00914EBD"/>
    <w:rsid w:val="00916CEC"/>
    <w:rsid w:val="0092295F"/>
    <w:rsid w:val="00931D5A"/>
    <w:rsid w:val="00934058"/>
    <w:rsid w:val="00935657"/>
    <w:rsid w:val="0094120A"/>
    <w:rsid w:val="00941D99"/>
    <w:rsid w:val="00941FC7"/>
    <w:rsid w:val="009476AD"/>
    <w:rsid w:val="00947BE2"/>
    <w:rsid w:val="00951E3F"/>
    <w:rsid w:val="0095473E"/>
    <w:rsid w:val="00956FC1"/>
    <w:rsid w:val="00961782"/>
    <w:rsid w:val="0096439D"/>
    <w:rsid w:val="00964CC1"/>
    <w:rsid w:val="00967234"/>
    <w:rsid w:val="009672CD"/>
    <w:rsid w:val="009809BA"/>
    <w:rsid w:val="00987612"/>
    <w:rsid w:val="0098767A"/>
    <w:rsid w:val="00987C74"/>
    <w:rsid w:val="00996E52"/>
    <w:rsid w:val="00996EE8"/>
    <w:rsid w:val="009A5A46"/>
    <w:rsid w:val="009B0751"/>
    <w:rsid w:val="009B2D35"/>
    <w:rsid w:val="009C723E"/>
    <w:rsid w:val="009D372A"/>
    <w:rsid w:val="009D3DBF"/>
    <w:rsid w:val="009D4177"/>
    <w:rsid w:val="009E00C5"/>
    <w:rsid w:val="009E2969"/>
    <w:rsid w:val="009E68EB"/>
    <w:rsid w:val="009F7D41"/>
    <w:rsid w:val="00A00651"/>
    <w:rsid w:val="00A04BFC"/>
    <w:rsid w:val="00A04E35"/>
    <w:rsid w:val="00A06873"/>
    <w:rsid w:val="00A07E87"/>
    <w:rsid w:val="00A20D3C"/>
    <w:rsid w:val="00A231A5"/>
    <w:rsid w:val="00A27754"/>
    <w:rsid w:val="00A30D1B"/>
    <w:rsid w:val="00A34FDD"/>
    <w:rsid w:val="00A37767"/>
    <w:rsid w:val="00A41097"/>
    <w:rsid w:val="00A436B9"/>
    <w:rsid w:val="00A440DF"/>
    <w:rsid w:val="00A46FB0"/>
    <w:rsid w:val="00A51477"/>
    <w:rsid w:val="00A54608"/>
    <w:rsid w:val="00A5672F"/>
    <w:rsid w:val="00A60DC2"/>
    <w:rsid w:val="00A63227"/>
    <w:rsid w:val="00A71DC9"/>
    <w:rsid w:val="00A75C55"/>
    <w:rsid w:val="00A93728"/>
    <w:rsid w:val="00A9640F"/>
    <w:rsid w:val="00A96876"/>
    <w:rsid w:val="00AA7B70"/>
    <w:rsid w:val="00AD18DC"/>
    <w:rsid w:val="00AE3333"/>
    <w:rsid w:val="00AE510E"/>
    <w:rsid w:val="00AF7FB1"/>
    <w:rsid w:val="00B04F88"/>
    <w:rsid w:val="00B063DD"/>
    <w:rsid w:val="00B06506"/>
    <w:rsid w:val="00B143FE"/>
    <w:rsid w:val="00B215AA"/>
    <w:rsid w:val="00B24608"/>
    <w:rsid w:val="00B35AD1"/>
    <w:rsid w:val="00B35DE1"/>
    <w:rsid w:val="00B51172"/>
    <w:rsid w:val="00B6222A"/>
    <w:rsid w:val="00B63823"/>
    <w:rsid w:val="00B859E8"/>
    <w:rsid w:val="00B90705"/>
    <w:rsid w:val="00B94D9F"/>
    <w:rsid w:val="00B96162"/>
    <w:rsid w:val="00B961E8"/>
    <w:rsid w:val="00BA032F"/>
    <w:rsid w:val="00BB225E"/>
    <w:rsid w:val="00BB76EB"/>
    <w:rsid w:val="00BC2370"/>
    <w:rsid w:val="00BC4DD0"/>
    <w:rsid w:val="00BC571D"/>
    <w:rsid w:val="00BD1A98"/>
    <w:rsid w:val="00BD5028"/>
    <w:rsid w:val="00BD796A"/>
    <w:rsid w:val="00BD7BB1"/>
    <w:rsid w:val="00BE2897"/>
    <w:rsid w:val="00BE2DD1"/>
    <w:rsid w:val="00BE5390"/>
    <w:rsid w:val="00BE5B02"/>
    <w:rsid w:val="00BF0489"/>
    <w:rsid w:val="00BF1BBD"/>
    <w:rsid w:val="00BF773F"/>
    <w:rsid w:val="00C04D09"/>
    <w:rsid w:val="00C054C4"/>
    <w:rsid w:val="00C14A43"/>
    <w:rsid w:val="00C2665F"/>
    <w:rsid w:val="00C312C7"/>
    <w:rsid w:val="00C34FD5"/>
    <w:rsid w:val="00C37A7A"/>
    <w:rsid w:val="00C44A79"/>
    <w:rsid w:val="00C453C3"/>
    <w:rsid w:val="00C46255"/>
    <w:rsid w:val="00C535EF"/>
    <w:rsid w:val="00C5450F"/>
    <w:rsid w:val="00C54591"/>
    <w:rsid w:val="00C60F83"/>
    <w:rsid w:val="00C636CD"/>
    <w:rsid w:val="00C6484E"/>
    <w:rsid w:val="00C6784D"/>
    <w:rsid w:val="00C807C6"/>
    <w:rsid w:val="00C83D9C"/>
    <w:rsid w:val="00CA2199"/>
    <w:rsid w:val="00CA65E9"/>
    <w:rsid w:val="00CB3570"/>
    <w:rsid w:val="00CB75CD"/>
    <w:rsid w:val="00CB763D"/>
    <w:rsid w:val="00CF3A79"/>
    <w:rsid w:val="00CF4D46"/>
    <w:rsid w:val="00D02445"/>
    <w:rsid w:val="00D02F28"/>
    <w:rsid w:val="00D04FD3"/>
    <w:rsid w:val="00D114E6"/>
    <w:rsid w:val="00D17BCE"/>
    <w:rsid w:val="00D25059"/>
    <w:rsid w:val="00D30368"/>
    <w:rsid w:val="00D30C18"/>
    <w:rsid w:val="00D43310"/>
    <w:rsid w:val="00D46A7D"/>
    <w:rsid w:val="00D47FFE"/>
    <w:rsid w:val="00D51583"/>
    <w:rsid w:val="00D6240A"/>
    <w:rsid w:val="00D6372C"/>
    <w:rsid w:val="00D63F71"/>
    <w:rsid w:val="00D643E3"/>
    <w:rsid w:val="00D85CA4"/>
    <w:rsid w:val="00D87A39"/>
    <w:rsid w:val="00D907D8"/>
    <w:rsid w:val="00D90DE6"/>
    <w:rsid w:val="00D96363"/>
    <w:rsid w:val="00DB25C5"/>
    <w:rsid w:val="00DB4CAA"/>
    <w:rsid w:val="00DB7CD0"/>
    <w:rsid w:val="00DC046D"/>
    <w:rsid w:val="00DC33B9"/>
    <w:rsid w:val="00DC7910"/>
    <w:rsid w:val="00DE11E2"/>
    <w:rsid w:val="00DE5B85"/>
    <w:rsid w:val="00DE67EF"/>
    <w:rsid w:val="00DF45C5"/>
    <w:rsid w:val="00DF49AA"/>
    <w:rsid w:val="00DF4C63"/>
    <w:rsid w:val="00E05FCC"/>
    <w:rsid w:val="00E13748"/>
    <w:rsid w:val="00E1461A"/>
    <w:rsid w:val="00E21272"/>
    <w:rsid w:val="00E226AB"/>
    <w:rsid w:val="00E25B1C"/>
    <w:rsid w:val="00E37F54"/>
    <w:rsid w:val="00E41222"/>
    <w:rsid w:val="00E41793"/>
    <w:rsid w:val="00E41ED9"/>
    <w:rsid w:val="00E42F06"/>
    <w:rsid w:val="00E454F2"/>
    <w:rsid w:val="00E46E85"/>
    <w:rsid w:val="00E47BF1"/>
    <w:rsid w:val="00E54224"/>
    <w:rsid w:val="00E543E5"/>
    <w:rsid w:val="00E54EA4"/>
    <w:rsid w:val="00E55AD1"/>
    <w:rsid w:val="00E56F8E"/>
    <w:rsid w:val="00E6044F"/>
    <w:rsid w:val="00E61B6E"/>
    <w:rsid w:val="00E645F1"/>
    <w:rsid w:val="00E716BE"/>
    <w:rsid w:val="00E71788"/>
    <w:rsid w:val="00E76CC4"/>
    <w:rsid w:val="00E80AE6"/>
    <w:rsid w:val="00E86ECE"/>
    <w:rsid w:val="00E877FC"/>
    <w:rsid w:val="00E90890"/>
    <w:rsid w:val="00E91750"/>
    <w:rsid w:val="00E92506"/>
    <w:rsid w:val="00E960FD"/>
    <w:rsid w:val="00E96FA5"/>
    <w:rsid w:val="00EA5875"/>
    <w:rsid w:val="00EA6452"/>
    <w:rsid w:val="00EB7AB5"/>
    <w:rsid w:val="00ED01E0"/>
    <w:rsid w:val="00ED5853"/>
    <w:rsid w:val="00EE7184"/>
    <w:rsid w:val="00EF0360"/>
    <w:rsid w:val="00EF5A09"/>
    <w:rsid w:val="00F0523D"/>
    <w:rsid w:val="00F16067"/>
    <w:rsid w:val="00F161F8"/>
    <w:rsid w:val="00F20977"/>
    <w:rsid w:val="00F23821"/>
    <w:rsid w:val="00F23FB7"/>
    <w:rsid w:val="00F35B38"/>
    <w:rsid w:val="00F40591"/>
    <w:rsid w:val="00F505FB"/>
    <w:rsid w:val="00F510E5"/>
    <w:rsid w:val="00F54100"/>
    <w:rsid w:val="00F60CD3"/>
    <w:rsid w:val="00F625F4"/>
    <w:rsid w:val="00F64A77"/>
    <w:rsid w:val="00F64E64"/>
    <w:rsid w:val="00F70469"/>
    <w:rsid w:val="00F7316A"/>
    <w:rsid w:val="00F74E83"/>
    <w:rsid w:val="00F75B94"/>
    <w:rsid w:val="00F75C47"/>
    <w:rsid w:val="00F82AC5"/>
    <w:rsid w:val="00F87615"/>
    <w:rsid w:val="00F91183"/>
    <w:rsid w:val="00F91C72"/>
    <w:rsid w:val="00FA17CB"/>
    <w:rsid w:val="00FA5235"/>
    <w:rsid w:val="00FB3D73"/>
    <w:rsid w:val="00FC6E71"/>
    <w:rsid w:val="00FD2106"/>
    <w:rsid w:val="00FD5BDF"/>
    <w:rsid w:val="00FD6A04"/>
    <w:rsid w:val="00FE1836"/>
    <w:rsid w:val="00FE34AE"/>
    <w:rsid w:val="00FF6BF8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35A3D4"/>
  <w15:docId w15:val="{903E8559-9FA8-48D5-9287-36E63CD8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uiPriority w:val="39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uiPriority w:val="34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4C63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390AF8"/>
    <w:rPr>
      <w:rFonts w:ascii="Arial" w:hAnsi="Arial" w:cs="Arial"/>
      <w:sz w:val="22"/>
      <w:szCs w:val="24"/>
      <w:lang w:eastAsia="ar-SA"/>
    </w:rPr>
  </w:style>
  <w:style w:type="table" w:customStyle="1" w:styleId="TableGrid">
    <w:name w:val="TableGrid"/>
    <w:rsid w:val="00400761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52C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4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7FCC-8CE4-4DD4-80B8-DBC2DA35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2421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Wróbelski" &lt;karo@post.pl&gt;</dc:creator>
  <cp:lastModifiedBy>Krzysztof Czarnecki</cp:lastModifiedBy>
  <cp:revision>2</cp:revision>
  <cp:lastPrinted>2020-12-29T08:19:00Z</cp:lastPrinted>
  <dcterms:created xsi:type="dcterms:W3CDTF">2020-12-29T08:31:00Z</dcterms:created>
  <dcterms:modified xsi:type="dcterms:W3CDTF">2020-12-29T08:31:00Z</dcterms:modified>
</cp:coreProperties>
</file>