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E2731" w14:textId="782CCD2C" w:rsidR="00A51477" w:rsidRDefault="00EE3A95" w:rsidP="00EE3A95">
      <w:pPr>
        <w:jc w:val="right"/>
      </w:pPr>
      <w:r>
        <w:t>formularz nr 3</w:t>
      </w:r>
    </w:p>
    <w:p w14:paraId="69C80C17" w14:textId="3A84B8FB" w:rsidR="00A316F2" w:rsidRDefault="00A316F2" w:rsidP="00EE3A95">
      <w:pPr>
        <w:jc w:val="right"/>
      </w:pPr>
    </w:p>
    <w:p w14:paraId="10B93ADF" w14:textId="689E1ADE" w:rsidR="00A316F2" w:rsidRPr="002C2228" w:rsidRDefault="00A316F2" w:rsidP="002C2228">
      <w:pPr>
        <w:jc w:val="center"/>
        <w:rPr>
          <w:b/>
          <w:bCs/>
        </w:rPr>
      </w:pPr>
      <w:r w:rsidRPr="002C2228">
        <w:rPr>
          <w:b/>
          <w:bCs/>
        </w:rPr>
        <w:t>OŚWIADCZENIE</w:t>
      </w:r>
    </w:p>
    <w:p w14:paraId="14799B6E" w14:textId="184C8A34" w:rsidR="00A316F2" w:rsidRDefault="00A316F2" w:rsidP="00A316F2"/>
    <w:p w14:paraId="4B5EAC0E" w14:textId="5D2294CC" w:rsidR="00A316F2" w:rsidRDefault="00A316F2" w:rsidP="00A316F2">
      <w:r>
        <w:t>O</w:t>
      </w:r>
      <w:r w:rsidR="002C2228">
        <w:t>ś</w:t>
      </w:r>
      <w:r>
        <w:t>wiadczam/(-y), że wobec:</w:t>
      </w:r>
    </w:p>
    <w:p w14:paraId="3B88EDDB" w14:textId="0F19CA78" w:rsidR="00A316F2" w:rsidRDefault="00A316F2" w:rsidP="00A316F2"/>
    <w:p w14:paraId="6B792440" w14:textId="463DF7A1" w:rsidR="00A316F2" w:rsidRDefault="00C27708" w:rsidP="00A316F2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1B002" w14:textId="22DA125F" w:rsidR="00C27708" w:rsidRDefault="00C27708" w:rsidP="00A316F2"/>
    <w:p w14:paraId="22FF9198" w14:textId="4C510093" w:rsidR="00C27708" w:rsidRDefault="002C2228" w:rsidP="00A316F2">
      <w:r>
        <w:t>n</w:t>
      </w:r>
      <w:r w:rsidR="00C27708">
        <w:t>ie 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ww. podmiotu z zobowiązań, wynikających ze złożonej oferty.</w:t>
      </w:r>
    </w:p>
    <w:p w14:paraId="5C1EB692" w14:textId="2BE5CB34" w:rsidR="000D3C85" w:rsidRDefault="000D3C85" w:rsidP="00A316F2">
      <w:pPr>
        <w:rPr>
          <w:rFonts w:ascii="Calibri" w:hAnsi="Calibri" w:cs="Calibri"/>
          <w:sz w:val="24"/>
        </w:rPr>
      </w:pPr>
    </w:p>
    <w:p w14:paraId="29B15951" w14:textId="13BC4096" w:rsidR="000D3C85" w:rsidRDefault="000D3C85" w:rsidP="00A316F2">
      <w:pPr>
        <w:rPr>
          <w:rFonts w:ascii="Calibri" w:hAnsi="Calibri" w:cs="Calibri"/>
          <w:sz w:val="24"/>
        </w:rPr>
      </w:pPr>
    </w:p>
    <w:p w14:paraId="38066AE6" w14:textId="693FBA11" w:rsidR="000D3C85" w:rsidRDefault="000D3C85" w:rsidP="00A316F2">
      <w:pPr>
        <w:rPr>
          <w:rFonts w:ascii="Calibri" w:hAnsi="Calibri" w:cs="Calibri"/>
          <w:sz w:val="24"/>
        </w:rPr>
      </w:pPr>
    </w:p>
    <w:p w14:paraId="30664922" w14:textId="77777777" w:rsidR="000D3C85" w:rsidRPr="007C65BA" w:rsidRDefault="000D3C85" w:rsidP="002C2228">
      <w:pPr>
        <w:ind w:left="3969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………………….………………….……………………………</w:t>
      </w:r>
    </w:p>
    <w:p w14:paraId="4CD20713" w14:textId="5F106009" w:rsidR="000D3C85" w:rsidRPr="007C65BA" w:rsidRDefault="000D3C85" w:rsidP="002C2228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0"/>
          <w:szCs w:val="20"/>
        </w:rPr>
        <w:t xml:space="preserve">podpisy osób uprawnionych do reprezentowania </w:t>
      </w:r>
      <w:r>
        <w:rPr>
          <w:rFonts w:ascii="Calibri" w:hAnsi="Calibri" w:cs="Calibri"/>
          <w:sz w:val="20"/>
          <w:szCs w:val="20"/>
        </w:rPr>
        <w:t xml:space="preserve"> Oferenta</w:t>
      </w:r>
    </w:p>
    <w:sectPr w:rsidR="000D3C85" w:rsidRPr="007C65BA" w:rsidSect="00EE3A95">
      <w:headerReference w:type="default" r:id="rId8"/>
      <w:footerReference w:type="default" r:id="rId9"/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2BB6" w14:textId="77777777" w:rsidR="00D9350F" w:rsidRDefault="00D9350F">
      <w:pPr>
        <w:spacing w:line="240" w:lineRule="auto"/>
      </w:pPr>
      <w:r>
        <w:separator/>
      </w:r>
    </w:p>
  </w:endnote>
  <w:endnote w:type="continuationSeparator" w:id="0">
    <w:p w14:paraId="7BA6675B" w14:textId="77777777" w:rsidR="00D9350F" w:rsidRDefault="00D9350F">
      <w:pPr>
        <w:spacing w:line="240" w:lineRule="auto"/>
      </w:pPr>
      <w:r>
        <w:continuationSeparator/>
      </w:r>
    </w:p>
  </w:endnote>
  <w:endnote w:type="continuationNotice" w:id="1">
    <w:p w14:paraId="32909C1A" w14:textId="77777777" w:rsidR="00D9350F" w:rsidRDefault="00D935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F990" w14:textId="77777777" w:rsidR="00F75C47" w:rsidRDefault="00F75C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F4B5" w14:textId="77777777" w:rsidR="00D9350F" w:rsidRDefault="00D9350F">
      <w:pPr>
        <w:spacing w:line="240" w:lineRule="auto"/>
      </w:pPr>
      <w:r>
        <w:separator/>
      </w:r>
    </w:p>
  </w:footnote>
  <w:footnote w:type="continuationSeparator" w:id="0">
    <w:p w14:paraId="54D7E84D" w14:textId="77777777" w:rsidR="00D9350F" w:rsidRDefault="00D9350F">
      <w:pPr>
        <w:spacing w:line="240" w:lineRule="auto"/>
      </w:pPr>
      <w:r>
        <w:continuationSeparator/>
      </w:r>
    </w:p>
  </w:footnote>
  <w:footnote w:type="continuationNotice" w:id="1">
    <w:p w14:paraId="2CEBE338" w14:textId="77777777" w:rsidR="00D9350F" w:rsidRDefault="00D935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5D17" w14:textId="0FD170CE" w:rsidR="00F75C47" w:rsidRPr="00EE3A95" w:rsidRDefault="00F75C47" w:rsidP="00EE3A95">
    <w:pPr>
      <w:pStyle w:val="Nagwek"/>
      <w:spacing w:line="240" w:lineRule="auto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1A823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747658D"/>
    <w:multiLevelType w:val="hybridMultilevel"/>
    <w:tmpl w:val="4FF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BB749B"/>
    <w:multiLevelType w:val="hybridMultilevel"/>
    <w:tmpl w:val="DCD44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9E66B8"/>
    <w:multiLevelType w:val="multilevel"/>
    <w:tmpl w:val="F2E84F98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0" w:firstLine="0"/>
      </w:pPr>
      <w:rPr>
        <w:rFonts w:ascii="Calibri" w:hAnsi="Calibri" w:cs="Times New Roman"/>
        <w:b w:val="0"/>
        <w:sz w:val="22"/>
        <w:szCs w:val="22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0" w:firstLine="0"/>
      </w:pPr>
      <w:rPr>
        <w:rFonts w:ascii="Calibri" w:hAnsi="Calibri" w:cs="Times New Roman"/>
        <w:sz w:val="22"/>
        <w:szCs w:val="22"/>
        <w:lang w:val="pl-PL"/>
      </w:rPr>
    </w:lvl>
  </w:abstractNum>
  <w:abstractNum w:abstractNumId="36" w15:restartNumberingAfterBreak="0">
    <w:nsid w:val="163816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 w15:restartNumberingAfterBreak="0">
    <w:nsid w:val="173344A1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Arial" w:hint="default"/>
      </w:rPr>
    </w:lvl>
  </w:abstractNum>
  <w:abstractNum w:abstractNumId="38" w15:restartNumberingAfterBreak="0">
    <w:nsid w:val="18ED7AFD"/>
    <w:multiLevelType w:val="singleLevel"/>
    <w:tmpl w:val="0ABE7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39" w15:restartNumberingAfterBreak="0">
    <w:nsid w:val="1908037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0" w15:restartNumberingAfterBreak="0">
    <w:nsid w:val="1B222C13"/>
    <w:multiLevelType w:val="hybridMultilevel"/>
    <w:tmpl w:val="1DE4F7C4"/>
    <w:lvl w:ilvl="0" w:tplc="AD2AB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5E3A78"/>
    <w:multiLevelType w:val="hybridMultilevel"/>
    <w:tmpl w:val="8C924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0CF651B"/>
    <w:multiLevelType w:val="hybridMultilevel"/>
    <w:tmpl w:val="2052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65277"/>
    <w:multiLevelType w:val="multilevel"/>
    <w:tmpl w:val="B63838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244117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25A44161"/>
    <w:multiLevelType w:val="hybridMultilevel"/>
    <w:tmpl w:val="3D30CC24"/>
    <w:lvl w:ilvl="0" w:tplc="053AE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E745FB"/>
    <w:multiLevelType w:val="hybridMultilevel"/>
    <w:tmpl w:val="1E3A006E"/>
    <w:lvl w:ilvl="0" w:tplc="B40A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74820BF"/>
    <w:multiLevelType w:val="hybridMultilevel"/>
    <w:tmpl w:val="DF2C1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6D2DD52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C0B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50" w15:restartNumberingAfterBreak="0">
    <w:nsid w:val="28DA5DE7"/>
    <w:multiLevelType w:val="hybridMultilevel"/>
    <w:tmpl w:val="82E61DBA"/>
    <w:lvl w:ilvl="0" w:tplc="06961C4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B3B291D"/>
    <w:multiLevelType w:val="hybridMultilevel"/>
    <w:tmpl w:val="5A40B560"/>
    <w:lvl w:ilvl="0" w:tplc="A4D88B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A51D72"/>
    <w:multiLevelType w:val="hybridMultilevel"/>
    <w:tmpl w:val="A1C6D0F4"/>
    <w:lvl w:ilvl="0" w:tplc="C0EE25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6F03FC"/>
    <w:multiLevelType w:val="singleLevel"/>
    <w:tmpl w:val="6EE6C8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4" w15:restartNumberingAfterBreak="0">
    <w:nsid w:val="36D36E62"/>
    <w:multiLevelType w:val="hybridMultilevel"/>
    <w:tmpl w:val="0C567CCE"/>
    <w:lvl w:ilvl="0" w:tplc="601C8AB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630AE2"/>
    <w:multiLevelType w:val="multilevel"/>
    <w:tmpl w:val="0000000B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C4E4D89"/>
    <w:multiLevelType w:val="hybridMultilevel"/>
    <w:tmpl w:val="A30445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CC76D32"/>
    <w:multiLevelType w:val="singleLevel"/>
    <w:tmpl w:val="37E843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sz w:val="22"/>
      </w:rPr>
    </w:lvl>
  </w:abstractNum>
  <w:abstractNum w:abstractNumId="59" w15:restartNumberingAfterBreak="0">
    <w:nsid w:val="4C5D4F66"/>
    <w:multiLevelType w:val="hybridMultilevel"/>
    <w:tmpl w:val="00D2C090"/>
    <w:lvl w:ilvl="0" w:tplc="DA7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F7755A"/>
    <w:multiLevelType w:val="hybridMultilevel"/>
    <w:tmpl w:val="8F44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C3E6E"/>
    <w:multiLevelType w:val="singleLevel"/>
    <w:tmpl w:val="8D0A5D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2" w15:restartNumberingAfterBreak="0">
    <w:nsid w:val="52F01ABC"/>
    <w:multiLevelType w:val="hybridMultilevel"/>
    <w:tmpl w:val="847283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CEC21F0"/>
    <w:multiLevelType w:val="singleLevel"/>
    <w:tmpl w:val="71E4C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</w:rPr>
    </w:lvl>
  </w:abstractNum>
  <w:abstractNum w:abstractNumId="64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6EED41B0"/>
    <w:multiLevelType w:val="singleLevel"/>
    <w:tmpl w:val="4B5C8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66" w15:restartNumberingAfterBreak="0">
    <w:nsid w:val="6FC644ED"/>
    <w:multiLevelType w:val="hybridMultilevel"/>
    <w:tmpl w:val="0F38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D5120C"/>
    <w:multiLevelType w:val="singleLevel"/>
    <w:tmpl w:val="1E1EC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68" w15:restartNumberingAfterBreak="0">
    <w:nsid w:val="77500C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9" w15:restartNumberingAfterBreak="0">
    <w:nsid w:val="78A93CAF"/>
    <w:multiLevelType w:val="hybridMultilevel"/>
    <w:tmpl w:val="32B601F2"/>
    <w:lvl w:ilvl="0" w:tplc="04101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017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7EA54CB0"/>
    <w:multiLevelType w:val="hybridMultilevel"/>
    <w:tmpl w:val="7990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6B085B"/>
    <w:multiLevelType w:val="hybridMultilevel"/>
    <w:tmpl w:val="06CE69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4"/>
  </w:num>
  <w:num w:numId="35">
    <w:abstractNumId w:val="35"/>
  </w:num>
  <w:num w:numId="36">
    <w:abstractNumId w:val="51"/>
  </w:num>
  <w:num w:numId="37">
    <w:abstractNumId w:val="38"/>
  </w:num>
  <w:num w:numId="38">
    <w:abstractNumId w:val="37"/>
  </w:num>
  <w:num w:numId="39">
    <w:abstractNumId w:val="49"/>
  </w:num>
  <w:num w:numId="40">
    <w:abstractNumId w:val="45"/>
  </w:num>
  <w:num w:numId="41">
    <w:abstractNumId w:val="72"/>
  </w:num>
  <w:num w:numId="42">
    <w:abstractNumId w:val="62"/>
  </w:num>
  <w:num w:numId="43">
    <w:abstractNumId w:val="69"/>
  </w:num>
  <w:num w:numId="44">
    <w:abstractNumId w:val="36"/>
  </w:num>
  <w:num w:numId="45">
    <w:abstractNumId w:val="47"/>
  </w:num>
  <w:num w:numId="46">
    <w:abstractNumId w:val="46"/>
  </w:num>
  <w:num w:numId="47">
    <w:abstractNumId w:val="59"/>
  </w:num>
  <w:num w:numId="48">
    <w:abstractNumId w:val="58"/>
  </w:num>
  <w:num w:numId="49">
    <w:abstractNumId w:val="41"/>
  </w:num>
  <w:num w:numId="50">
    <w:abstractNumId w:val="40"/>
  </w:num>
  <w:num w:numId="51">
    <w:abstractNumId w:val="68"/>
  </w:num>
  <w:num w:numId="52">
    <w:abstractNumId w:val="65"/>
  </w:num>
  <w:num w:numId="53">
    <w:abstractNumId w:val="53"/>
  </w:num>
  <w:num w:numId="54">
    <w:abstractNumId w:val="63"/>
  </w:num>
  <w:num w:numId="55">
    <w:abstractNumId w:val="39"/>
  </w:num>
  <w:num w:numId="56">
    <w:abstractNumId w:val="70"/>
  </w:num>
  <w:num w:numId="57">
    <w:abstractNumId w:val="61"/>
  </w:num>
  <w:num w:numId="58">
    <w:abstractNumId w:val="71"/>
  </w:num>
  <w:num w:numId="59">
    <w:abstractNumId w:val="48"/>
  </w:num>
  <w:num w:numId="60">
    <w:abstractNumId w:val="60"/>
  </w:num>
  <w:num w:numId="61">
    <w:abstractNumId w:val="66"/>
  </w:num>
  <w:num w:numId="62">
    <w:abstractNumId w:val="43"/>
  </w:num>
  <w:num w:numId="63">
    <w:abstractNumId w:val="33"/>
  </w:num>
  <w:num w:numId="64">
    <w:abstractNumId w:val="42"/>
  </w:num>
  <w:num w:numId="65">
    <w:abstractNumId w:val="57"/>
  </w:num>
  <w:num w:numId="66">
    <w:abstractNumId w:val="55"/>
  </w:num>
  <w:num w:numId="67">
    <w:abstractNumId w:val="54"/>
  </w:num>
  <w:num w:numId="68">
    <w:abstractNumId w:val="67"/>
  </w:num>
  <w:num w:numId="6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1144F"/>
    <w:rsid w:val="00012CC4"/>
    <w:rsid w:val="0002612D"/>
    <w:rsid w:val="00046F6B"/>
    <w:rsid w:val="00050C27"/>
    <w:rsid w:val="00060CBD"/>
    <w:rsid w:val="00062D43"/>
    <w:rsid w:val="00063909"/>
    <w:rsid w:val="000648F5"/>
    <w:rsid w:val="00087F0D"/>
    <w:rsid w:val="000918B7"/>
    <w:rsid w:val="0009484C"/>
    <w:rsid w:val="000A2308"/>
    <w:rsid w:val="000B7241"/>
    <w:rsid w:val="000C08E4"/>
    <w:rsid w:val="000D2A5F"/>
    <w:rsid w:val="000D3C85"/>
    <w:rsid w:val="000E623C"/>
    <w:rsid w:val="000F5B87"/>
    <w:rsid w:val="00113640"/>
    <w:rsid w:val="001211C0"/>
    <w:rsid w:val="001214AD"/>
    <w:rsid w:val="00145BF6"/>
    <w:rsid w:val="0015192B"/>
    <w:rsid w:val="00160160"/>
    <w:rsid w:val="001624B5"/>
    <w:rsid w:val="00170734"/>
    <w:rsid w:val="00182D52"/>
    <w:rsid w:val="00197D5F"/>
    <w:rsid w:val="001A2F3E"/>
    <w:rsid w:val="001B17D4"/>
    <w:rsid w:val="001C26D7"/>
    <w:rsid w:val="001C72F1"/>
    <w:rsid w:val="001C7C8E"/>
    <w:rsid w:val="001E155B"/>
    <w:rsid w:val="001F20F2"/>
    <w:rsid w:val="00201183"/>
    <w:rsid w:val="002245F6"/>
    <w:rsid w:val="00247DCE"/>
    <w:rsid w:val="00255E1E"/>
    <w:rsid w:val="00257E60"/>
    <w:rsid w:val="00262CA6"/>
    <w:rsid w:val="00276586"/>
    <w:rsid w:val="00276F6C"/>
    <w:rsid w:val="0029262A"/>
    <w:rsid w:val="00296559"/>
    <w:rsid w:val="002A3C4C"/>
    <w:rsid w:val="002A4319"/>
    <w:rsid w:val="002A720B"/>
    <w:rsid w:val="002B2491"/>
    <w:rsid w:val="002C2228"/>
    <w:rsid w:val="002C2961"/>
    <w:rsid w:val="002D5FC6"/>
    <w:rsid w:val="002E16DC"/>
    <w:rsid w:val="002F49F8"/>
    <w:rsid w:val="0030224F"/>
    <w:rsid w:val="00315F15"/>
    <w:rsid w:val="00322013"/>
    <w:rsid w:val="0032505E"/>
    <w:rsid w:val="00330236"/>
    <w:rsid w:val="003357F4"/>
    <w:rsid w:val="003370A6"/>
    <w:rsid w:val="00341868"/>
    <w:rsid w:val="00354BF7"/>
    <w:rsid w:val="0036019C"/>
    <w:rsid w:val="003602D5"/>
    <w:rsid w:val="003B3870"/>
    <w:rsid w:val="003B553B"/>
    <w:rsid w:val="003B7616"/>
    <w:rsid w:val="003B7F15"/>
    <w:rsid w:val="003C1B27"/>
    <w:rsid w:val="003E2868"/>
    <w:rsid w:val="003E72E6"/>
    <w:rsid w:val="003F0A04"/>
    <w:rsid w:val="003F17EF"/>
    <w:rsid w:val="00416ABE"/>
    <w:rsid w:val="00423416"/>
    <w:rsid w:val="004243B0"/>
    <w:rsid w:val="00432542"/>
    <w:rsid w:val="004341F3"/>
    <w:rsid w:val="004627C1"/>
    <w:rsid w:val="004705A0"/>
    <w:rsid w:val="00471CF6"/>
    <w:rsid w:val="00480743"/>
    <w:rsid w:val="00495812"/>
    <w:rsid w:val="00496445"/>
    <w:rsid w:val="004B191D"/>
    <w:rsid w:val="004B3779"/>
    <w:rsid w:val="004C0384"/>
    <w:rsid w:val="004D3326"/>
    <w:rsid w:val="004D4337"/>
    <w:rsid w:val="004D641B"/>
    <w:rsid w:val="004E2A31"/>
    <w:rsid w:val="004E6E98"/>
    <w:rsid w:val="005315DA"/>
    <w:rsid w:val="00540B15"/>
    <w:rsid w:val="00542634"/>
    <w:rsid w:val="00542AE7"/>
    <w:rsid w:val="005430C5"/>
    <w:rsid w:val="005625C6"/>
    <w:rsid w:val="00571405"/>
    <w:rsid w:val="005B63D2"/>
    <w:rsid w:val="005C1FDC"/>
    <w:rsid w:val="005C589D"/>
    <w:rsid w:val="005C5B92"/>
    <w:rsid w:val="005D06E2"/>
    <w:rsid w:val="005D0E07"/>
    <w:rsid w:val="005D3C49"/>
    <w:rsid w:val="005D5226"/>
    <w:rsid w:val="00603438"/>
    <w:rsid w:val="006066A0"/>
    <w:rsid w:val="00617D38"/>
    <w:rsid w:val="00624A27"/>
    <w:rsid w:val="00624EC4"/>
    <w:rsid w:val="00632CB3"/>
    <w:rsid w:val="00642CF9"/>
    <w:rsid w:val="00643E2E"/>
    <w:rsid w:val="006552FA"/>
    <w:rsid w:val="006572C1"/>
    <w:rsid w:val="00666277"/>
    <w:rsid w:val="00672C57"/>
    <w:rsid w:val="00675EED"/>
    <w:rsid w:val="00675F5B"/>
    <w:rsid w:val="006856C3"/>
    <w:rsid w:val="006A00EC"/>
    <w:rsid w:val="006B3D38"/>
    <w:rsid w:val="006B5275"/>
    <w:rsid w:val="006E75C1"/>
    <w:rsid w:val="006E7E5E"/>
    <w:rsid w:val="007054C8"/>
    <w:rsid w:val="00705955"/>
    <w:rsid w:val="00706AA2"/>
    <w:rsid w:val="00727DDA"/>
    <w:rsid w:val="00744DCC"/>
    <w:rsid w:val="0075242E"/>
    <w:rsid w:val="007525A9"/>
    <w:rsid w:val="00753C22"/>
    <w:rsid w:val="00754981"/>
    <w:rsid w:val="00756962"/>
    <w:rsid w:val="00763B6D"/>
    <w:rsid w:val="007C3F09"/>
    <w:rsid w:val="007C65BA"/>
    <w:rsid w:val="007D5CC7"/>
    <w:rsid w:val="007E0C78"/>
    <w:rsid w:val="007E3711"/>
    <w:rsid w:val="007E5125"/>
    <w:rsid w:val="007F2BAC"/>
    <w:rsid w:val="007F77D6"/>
    <w:rsid w:val="0080685D"/>
    <w:rsid w:val="008118CE"/>
    <w:rsid w:val="00812642"/>
    <w:rsid w:val="00813B8F"/>
    <w:rsid w:val="0081434B"/>
    <w:rsid w:val="008312A9"/>
    <w:rsid w:val="00831BEA"/>
    <w:rsid w:val="008621BA"/>
    <w:rsid w:val="008800CE"/>
    <w:rsid w:val="00890270"/>
    <w:rsid w:val="008946A1"/>
    <w:rsid w:val="008B46AB"/>
    <w:rsid w:val="008C3688"/>
    <w:rsid w:val="008D0970"/>
    <w:rsid w:val="009019F9"/>
    <w:rsid w:val="00903DCD"/>
    <w:rsid w:val="00907EA2"/>
    <w:rsid w:val="00912FD4"/>
    <w:rsid w:val="00914EBD"/>
    <w:rsid w:val="00916287"/>
    <w:rsid w:val="0094120A"/>
    <w:rsid w:val="00941FC7"/>
    <w:rsid w:val="0095473E"/>
    <w:rsid w:val="00967234"/>
    <w:rsid w:val="0098767A"/>
    <w:rsid w:val="00996EE8"/>
    <w:rsid w:val="009B0751"/>
    <w:rsid w:val="009F75CC"/>
    <w:rsid w:val="009F7D41"/>
    <w:rsid w:val="00A00651"/>
    <w:rsid w:val="00A04BFC"/>
    <w:rsid w:val="00A223A0"/>
    <w:rsid w:val="00A231A5"/>
    <w:rsid w:val="00A27754"/>
    <w:rsid w:val="00A316F2"/>
    <w:rsid w:val="00A37767"/>
    <w:rsid w:val="00A436B9"/>
    <w:rsid w:val="00A51477"/>
    <w:rsid w:val="00A54608"/>
    <w:rsid w:val="00A5672F"/>
    <w:rsid w:val="00A60DC2"/>
    <w:rsid w:val="00A63227"/>
    <w:rsid w:val="00A71DC9"/>
    <w:rsid w:val="00A73355"/>
    <w:rsid w:val="00A75C55"/>
    <w:rsid w:val="00A8426B"/>
    <w:rsid w:val="00A93728"/>
    <w:rsid w:val="00A9640F"/>
    <w:rsid w:val="00A96876"/>
    <w:rsid w:val="00AB090C"/>
    <w:rsid w:val="00AE3333"/>
    <w:rsid w:val="00AF7FB1"/>
    <w:rsid w:val="00B215AA"/>
    <w:rsid w:val="00B24608"/>
    <w:rsid w:val="00B35AD1"/>
    <w:rsid w:val="00B51172"/>
    <w:rsid w:val="00B6222A"/>
    <w:rsid w:val="00B72D29"/>
    <w:rsid w:val="00B86326"/>
    <w:rsid w:val="00B94D9F"/>
    <w:rsid w:val="00BA032F"/>
    <w:rsid w:val="00BB225E"/>
    <w:rsid w:val="00BC4DD0"/>
    <w:rsid w:val="00BC571D"/>
    <w:rsid w:val="00BD5028"/>
    <w:rsid w:val="00BD796A"/>
    <w:rsid w:val="00BE2897"/>
    <w:rsid w:val="00BE2DD1"/>
    <w:rsid w:val="00BE5390"/>
    <w:rsid w:val="00BF773F"/>
    <w:rsid w:val="00C2665F"/>
    <w:rsid w:val="00C27708"/>
    <w:rsid w:val="00C34FD5"/>
    <w:rsid w:val="00C37A7A"/>
    <w:rsid w:val="00C41F06"/>
    <w:rsid w:val="00C44A79"/>
    <w:rsid w:val="00C453C3"/>
    <w:rsid w:val="00C535EF"/>
    <w:rsid w:val="00C6784D"/>
    <w:rsid w:val="00CB3570"/>
    <w:rsid w:val="00CB75CD"/>
    <w:rsid w:val="00CE4DE3"/>
    <w:rsid w:val="00CF4D46"/>
    <w:rsid w:val="00D02445"/>
    <w:rsid w:val="00D114E6"/>
    <w:rsid w:val="00D136AA"/>
    <w:rsid w:val="00D27453"/>
    <w:rsid w:val="00D30C18"/>
    <w:rsid w:val="00D43310"/>
    <w:rsid w:val="00D47FFE"/>
    <w:rsid w:val="00D6372C"/>
    <w:rsid w:val="00D63F71"/>
    <w:rsid w:val="00D643E3"/>
    <w:rsid w:val="00D85CA4"/>
    <w:rsid w:val="00D90DE6"/>
    <w:rsid w:val="00D9350F"/>
    <w:rsid w:val="00DE67EF"/>
    <w:rsid w:val="00DF45C5"/>
    <w:rsid w:val="00DF6AD0"/>
    <w:rsid w:val="00E13748"/>
    <w:rsid w:val="00E21272"/>
    <w:rsid w:val="00E25B1C"/>
    <w:rsid w:val="00E30D35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44F"/>
    <w:rsid w:val="00E61B6E"/>
    <w:rsid w:val="00E716BE"/>
    <w:rsid w:val="00E80AE6"/>
    <w:rsid w:val="00E86ECE"/>
    <w:rsid w:val="00E90890"/>
    <w:rsid w:val="00E92506"/>
    <w:rsid w:val="00EB7AB5"/>
    <w:rsid w:val="00ED01E0"/>
    <w:rsid w:val="00ED5853"/>
    <w:rsid w:val="00EE3A95"/>
    <w:rsid w:val="00EF0360"/>
    <w:rsid w:val="00EF5A09"/>
    <w:rsid w:val="00F16067"/>
    <w:rsid w:val="00F161F8"/>
    <w:rsid w:val="00F20977"/>
    <w:rsid w:val="00F32B51"/>
    <w:rsid w:val="00F35B38"/>
    <w:rsid w:val="00F37995"/>
    <w:rsid w:val="00F40591"/>
    <w:rsid w:val="00F64A77"/>
    <w:rsid w:val="00F64E64"/>
    <w:rsid w:val="00F70469"/>
    <w:rsid w:val="00F74E83"/>
    <w:rsid w:val="00F75B94"/>
    <w:rsid w:val="00F75C47"/>
    <w:rsid w:val="00FD2527"/>
    <w:rsid w:val="00FE1470"/>
    <w:rsid w:val="00FE1836"/>
    <w:rsid w:val="00FE68C5"/>
    <w:rsid w:val="00FF334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561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Krzysztof Czarnecki</cp:lastModifiedBy>
  <cp:revision>2</cp:revision>
  <cp:lastPrinted>2020-11-20T07:36:00Z</cp:lastPrinted>
  <dcterms:created xsi:type="dcterms:W3CDTF">2020-12-21T07:22:00Z</dcterms:created>
  <dcterms:modified xsi:type="dcterms:W3CDTF">2020-12-21T07:22:00Z</dcterms:modified>
</cp:coreProperties>
</file>