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359E" w14:textId="25C4A6B5" w:rsidR="00A51477" w:rsidRPr="007C65BA" w:rsidRDefault="00D51CBF" w:rsidP="00D51CBF">
      <w:pPr>
        <w:jc w:val="right"/>
        <w:rPr>
          <w:rFonts w:ascii="Calibri" w:hAnsi="Calibri" w:cs="Calibri"/>
          <w:sz w:val="24"/>
        </w:rPr>
      </w:pPr>
      <w:r>
        <w:t>formularz nr 2</w:t>
      </w:r>
    </w:p>
    <w:p w14:paraId="2617B62F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632CB3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1C12D8CB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</w:t>
      </w:r>
      <w:r w:rsidR="00AE3333">
        <w:rPr>
          <w:rFonts w:ascii="Calibri" w:hAnsi="Calibri" w:cs="Calibri"/>
          <w:i/>
          <w:iCs/>
          <w:sz w:val="24"/>
        </w:rPr>
        <w:t> </w:t>
      </w:r>
      <w:r w:rsidRPr="007C65BA">
        <w:rPr>
          <w:rFonts w:ascii="Calibri" w:hAnsi="Calibri" w:cs="Calibri"/>
          <w:i/>
          <w:iCs/>
          <w:sz w:val="24"/>
        </w:rPr>
        <w:t>prze</w:t>
      </w:r>
      <w:r w:rsidR="00F75B94">
        <w:rPr>
          <w:rFonts w:ascii="Calibri" w:hAnsi="Calibri" w:cs="Calibri"/>
          <w:i/>
          <w:iCs/>
          <w:sz w:val="24"/>
        </w:rPr>
        <w:t>kazanych do użytku w latach 201</w:t>
      </w:r>
      <w:r w:rsidR="00632CB3">
        <w:rPr>
          <w:rFonts w:ascii="Calibri" w:hAnsi="Calibri" w:cs="Calibri"/>
          <w:i/>
          <w:iCs/>
          <w:sz w:val="24"/>
        </w:rPr>
        <w:t>4</w:t>
      </w:r>
      <w:r w:rsidR="003357F4">
        <w:rPr>
          <w:rFonts w:ascii="Calibri" w:hAnsi="Calibri" w:cs="Calibri"/>
          <w:i/>
          <w:iCs/>
          <w:sz w:val="24"/>
        </w:rPr>
        <w:t xml:space="preserve"> – 201</w:t>
      </w:r>
      <w:r w:rsidR="00632CB3">
        <w:rPr>
          <w:rFonts w:ascii="Calibri" w:hAnsi="Calibri" w:cs="Calibri"/>
          <w:i/>
          <w:iCs/>
          <w:sz w:val="24"/>
        </w:rPr>
        <w:t>8</w:t>
      </w:r>
      <w:r w:rsidRPr="007C65BA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A51477" w:rsidRPr="007C65BA" w14:paraId="76725F26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robót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929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B97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2945D11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A51477" w:rsidRPr="007C65BA" w14:paraId="2529C531" w14:textId="77777777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FCA8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C225C0D" w14:textId="6573F702" w:rsidR="00A51477" w:rsidRDefault="00A51477">
      <w:pPr>
        <w:rPr>
          <w:rFonts w:ascii="Calibri" w:hAnsi="Calibri"/>
          <w:sz w:val="24"/>
        </w:rPr>
      </w:pPr>
    </w:p>
    <w:p w14:paraId="2CD806BB" w14:textId="4A5A8E26" w:rsidR="0015192B" w:rsidRDefault="0015192B">
      <w:pPr>
        <w:rPr>
          <w:rFonts w:ascii="Calibri" w:hAnsi="Calibri"/>
          <w:sz w:val="24"/>
        </w:rPr>
      </w:pPr>
    </w:p>
    <w:p w14:paraId="0F0C3641" w14:textId="77777777" w:rsidR="00756962" w:rsidRDefault="00756962">
      <w:pPr>
        <w:rPr>
          <w:rFonts w:ascii="Calibri" w:hAnsi="Calibri"/>
          <w:sz w:val="24"/>
        </w:rPr>
      </w:pPr>
    </w:p>
    <w:p w14:paraId="0298F3F9" w14:textId="77777777" w:rsidR="0015192B" w:rsidRDefault="0015192B">
      <w:pPr>
        <w:rPr>
          <w:rFonts w:ascii="Calibri" w:hAnsi="Calibri"/>
          <w:sz w:val="24"/>
        </w:rPr>
      </w:pPr>
    </w:p>
    <w:p w14:paraId="29161F9D" w14:textId="57C82560" w:rsidR="0015192B" w:rsidRPr="007C65BA" w:rsidRDefault="00756962" w:rsidP="00756962">
      <w:pPr>
        <w:ind w:left="708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="0015192B"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4C5889A" w14:textId="50C78F31" w:rsidR="0015192B" w:rsidRDefault="0015192B" w:rsidP="00756962">
      <w:pPr>
        <w:ind w:left="7088"/>
        <w:jc w:val="center"/>
        <w:rPr>
          <w:rFonts w:ascii="Calibri" w:hAnsi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p w14:paraId="17AEBBBB" w14:textId="6ACF1FA3" w:rsidR="0015192B" w:rsidRPr="00904EEC" w:rsidRDefault="0015192B">
      <w:pPr>
        <w:suppressAutoHyphens w:val="0"/>
        <w:spacing w:line="240" w:lineRule="auto"/>
        <w:jc w:val="left"/>
        <w:rPr>
          <w:rFonts w:ascii="Calibri" w:hAnsi="Calibri" w:cs="Calibri"/>
          <w:sz w:val="24"/>
        </w:rPr>
      </w:pPr>
      <w:bookmarkStart w:id="0" w:name="__RefHeading___Toc454787732"/>
      <w:bookmarkStart w:id="1" w:name="_Toc488671610"/>
      <w:bookmarkEnd w:id="0"/>
      <w:bookmarkEnd w:id="1"/>
    </w:p>
    <w:sectPr w:rsidR="0015192B" w:rsidRPr="00904EEC" w:rsidSect="00904EEC">
      <w:headerReference w:type="default" r:id="rId8"/>
      <w:pgSz w:w="16838" w:h="11906" w:orient="landscape"/>
      <w:pgMar w:top="851" w:right="1418" w:bottom="1418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DBC08" w14:textId="77777777" w:rsidR="001C78DA" w:rsidRDefault="001C78DA">
      <w:pPr>
        <w:spacing w:line="240" w:lineRule="auto"/>
      </w:pPr>
      <w:r>
        <w:separator/>
      </w:r>
    </w:p>
  </w:endnote>
  <w:endnote w:type="continuationSeparator" w:id="0">
    <w:p w14:paraId="08DDF504" w14:textId="77777777" w:rsidR="001C78DA" w:rsidRDefault="001C78DA">
      <w:pPr>
        <w:spacing w:line="240" w:lineRule="auto"/>
      </w:pPr>
      <w:r>
        <w:continuationSeparator/>
      </w:r>
    </w:p>
  </w:endnote>
  <w:endnote w:type="continuationNotice" w:id="1">
    <w:p w14:paraId="09679EA2" w14:textId="77777777" w:rsidR="001C78DA" w:rsidRDefault="001C78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4C04" w14:textId="77777777" w:rsidR="001C78DA" w:rsidRDefault="001C78DA">
      <w:pPr>
        <w:spacing w:line="240" w:lineRule="auto"/>
      </w:pPr>
      <w:r>
        <w:separator/>
      </w:r>
    </w:p>
  </w:footnote>
  <w:footnote w:type="continuationSeparator" w:id="0">
    <w:p w14:paraId="77C566E7" w14:textId="77777777" w:rsidR="001C78DA" w:rsidRDefault="001C78DA">
      <w:pPr>
        <w:spacing w:line="240" w:lineRule="auto"/>
      </w:pPr>
      <w:r>
        <w:continuationSeparator/>
      </w:r>
    </w:p>
  </w:footnote>
  <w:footnote w:type="continuationNotice" w:id="1">
    <w:p w14:paraId="6B738625" w14:textId="77777777" w:rsidR="001C78DA" w:rsidRDefault="001C78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1825A" w14:textId="4A226D37" w:rsidR="00904EEC" w:rsidRDefault="00904EEC" w:rsidP="00904EE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C26D7"/>
    <w:rsid w:val="001C72F1"/>
    <w:rsid w:val="001C78DA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3A68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09B"/>
    <w:rsid w:val="00903DCD"/>
    <w:rsid w:val="00904EEC"/>
    <w:rsid w:val="00907EA2"/>
    <w:rsid w:val="00912FD4"/>
    <w:rsid w:val="00914EBD"/>
    <w:rsid w:val="00916287"/>
    <w:rsid w:val="0094120A"/>
    <w:rsid w:val="00941FC7"/>
    <w:rsid w:val="00947E5E"/>
    <w:rsid w:val="009506AA"/>
    <w:rsid w:val="0095473E"/>
    <w:rsid w:val="00967234"/>
    <w:rsid w:val="0098767A"/>
    <w:rsid w:val="00996EE8"/>
    <w:rsid w:val="009B0751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51CBF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119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309B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544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2020-11-20T07:36:00Z</cp:lastPrinted>
  <dcterms:created xsi:type="dcterms:W3CDTF">2020-12-18T14:27:00Z</dcterms:created>
  <dcterms:modified xsi:type="dcterms:W3CDTF">2020-12-18T14:27:00Z</dcterms:modified>
</cp:coreProperties>
</file>